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1237"/>
        <w:gridCol w:w="511"/>
        <w:gridCol w:w="584"/>
        <w:gridCol w:w="742"/>
        <w:gridCol w:w="164"/>
        <w:gridCol w:w="756"/>
        <w:gridCol w:w="640"/>
        <w:gridCol w:w="425"/>
        <w:gridCol w:w="283"/>
        <w:gridCol w:w="1276"/>
        <w:gridCol w:w="1526"/>
      </w:tblGrid>
      <w:tr w:rsidR="00155C89" w:rsidRPr="00D50B66" w:rsidTr="00155C89">
        <w:tc>
          <w:tcPr>
            <w:tcW w:w="1570" w:type="dxa"/>
            <w:vMerge w:val="restart"/>
            <w:hideMark/>
          </w:tcPr>
          <w:p w:rsidR="00155C89" w:rsidRPr="00D50B66" w:rsidRDefault="00155C89" w:rsidP="00DD171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38200" cy="838200"/>
                  <wp:effectExtent l="0" t="0" r="0" b="0"/>
                  <wp:docPr id="1" name="Рисунок 1" descr="https://sun9-53.userapi.com/impg/rJ68ubwGPpR8x-1OZZc0AUOuTOYpze8d8YRaIQ/f50aX--vknE.jpg?size=465x470&amp;quality=95&amp;sign=d7f66e0325fa2d926dd8131803c73da9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sun9-53.userapi.com/impg/rJ68ubwGPpR8x-1OZZc0AUOuTOYpze8d8YRaIQ/f50aX--vknE.jpg?size=465x470&amp;quality=95&amp;sign=d7f66e0325fa2d926dd8131803c73da9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4" w:type="dxa"/>
            <w:gridSpan w:val="11"/>
          </w:tcPr>
          <w:p w:rsidR="00155C89" w:rsidRPr="00D50B66" w:rsidRDefault="00155C89" w:rsidP="00DD171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55C89" w:rsidRPr="00D50B66" w:rsidRDefault="00155C89" w:rsidP="00DD171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B66">
              <w:rPr>
                <w:rFonts w:ascii="Times New Roman" w:hAnsi="Times New Roman" w:cs="Times New Roman"/>
                <w:szCs w:val="24"/>
              </w:rPr>
              <w:t>ДЕПАРТАМЕНТ ОБРАЗОВАНИЯ АДМИНИСТРАЦИИ ГОРОДА ТОМСКА</w:t>
            </w:r>
          </w:p>
        </w:tc>
      </w:tr>
      <w:tr w:rsidR="00155C89" w:rsidRPr="00D50B66" w:rsidTr="00155C89">
        <w:tc>
          <w:tcPr>
            <w:tcW w:w="1570" w:type="dxa"/>
            <w:vMerge/>
            <w:vAlign w:val="center"/>
            <w:hideMark/>
          </w:tcPr>
          <w:p w:rsidR="00155C89" w:rsidRPr="00D50B66" w:rsidRDefault="00155C89" w:rsidP="00DD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11"/>
            <w:hideMark/>
          </w:tcPr>
          <w:p w:rsidR="00155C89" w:rsidRPr="00D50B66" w:rsidRDefault="00155C89" w:rsidP="00DD171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50B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МУНИЦИПАЛЬНОЕ АВТОНОМНОЕ ОБЩЕОБРАЗОВАТЕЛЬНОЕ УЧРЕЖДЕНИЕ </w:t>
            </w:r>
          </w:p>
        </w:tc>
      </w:tr>
      <w:tr w:rsidR="00155C89" w:rsidRPr="00D50B66" w:rsidTr="00155C89">
        <w:tc>
          <w:tcPr>
            <w:tcW w:w="1570" w:type="dxa"/>
            <w:vMerge/>
            <w:vAlign w:val="center"/>
            <w:hideMark/>
          </w:tcPr>
          <w:p w:rsidR="00155C89" w:rsidRPr="00D50B66" w:rsidRDefault="00155C89" w:rsidP="00DD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11"/>
            <w:hideMark/>
          </w:tcPr>
          <w:p w:rsidR="00155C89" w:rsidRPr="00D50B66" w:rsidRDefault="00155C89" w:rsidP="00DD171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ОБЩЕОБРАЗОВАТЕЛЬНАЯ ШКОЛА № 38 Г. ТОМСКА</w:t>
            </w:r>
          </w:p>
        </w:tc>
      </w:tr>
      <w:tr w:rsidR="00F62E0B" w:rsidRPr="00D50B66" w:rsidTr="00155C89">
        <w:tc>
          <w:tcPr>
            <w:tcW w:w="3902" w:type="dxa"/>
            <w:gridSpan w:val="4"/>
          </w:tcPr>
          <w:p w:rsidR="00F62E0B" w:rsidRPr="00D50B66" w:rsidRDefault="00F62E0B" w:rsidP="00DD171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3"/>
          </w:tcPr>
          <w:p w:rsidR="00F62E0B" w:rsidRPr="00D50B66" w:rsidRDefault="00F62E0B" w:rsidP="00DD171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ПРИКАЗ</w:t>
            </w:r>
          </w:p>
        </w:tc>
        <w:tc>
          <w:tcPr>
            <w:tcW w:w="4150" w:type="dxa"/>
            <w:gridSpan w:val="5"/>
          </w:tcPr>
          <w:p w:rsidR="00F62E0B" w:rsidRPr="00D50B66" w:rsidRDefault="00F62E0B" w:rsidP="00DD171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0B" w:rsidRPr="00D50B66" w:rsidTr="00155C89">
        <w:tc>
          <w:tcPr>
            <w:tcW w:w="1570" w:type="dxa"/>
          </w:tcPr>
          <w:p w:rsidR="00F62E0B" w:rsidRPr="00D50B66" w:rsidRDefault="00154EDF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</w:t>
            </w:r>
            <w:r w:rsidR="00F62E0B" w:rsidRPr="00D50B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F62E0B" w:rsidRPr="00D50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22FC" w:rsidRPr="00D50B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2E0B" w:rsidRPr="00D50B66">
              <w:rPr>
                <w:rFonts w:ascii="Times New Roman" w:hAnsi="Times New Roman" w:cs="Times New Roman"/>
                <w:sz w:val="24"/>
                <w:szCs w:val="24"/>
              </w:rPr>
              <w:t xml:space="preserve">.2024 г. </w:t>
            </w:r>
          </w:p>
        </w:tc>
        <w:tc>
          <w:tcPr>
            <w:tcW w:w="6618" w:type="dxa"/>
            <w:gridSpan w:val="10"/>
          </w:tcPr>
          <w:p w:rsidR="00F62E0B" w:rsidRPr="00D50B66" w:rsidRDefault="00F62E0B" w:rsidP="00DD171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F62E0B" w:rsidRPr="00D50B66" w:rsidRDefault="00F62E0B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 xml:space="preserve">№ ____-О </w:t>
            </w:r>
          </w:p>
        </w:tc>
      </w:tr>
      <w:tr w:rsidR="00F62E0B" w:rsidRPr="00D50B66" w:rsidTr="00155C89">
        <w:tc>
          <w:tcPr>
            <w:tcW w:w="9714" w:type="dxa"/>
            <w:gridSpan w:val="12"/>
          </w:tcPr>
          <w:p w:rsidR="00F62E0B" w:rsidRPr="00D50B66" w:rsidRDefault="00F62E0B" w:rsidP="00DD171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0B" w:rsidRPr="00D50B66" w:rsidTr="00155C89">
        <w:tc>
          <w:tcPr>
            <w:tcW w:w="4644" w:type="dxa"/>
            <w:gridSpan w:val="5"/>
          </w:tcPr>
          <w:p w:rsidR="00B9313C" w:rsidRPr="00D50B66" w:rsidRDefault="00F62E0B" w:rsidP="00DD171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</w:t>
            </w:r>
            <w:r w:rsidR="00B9313C" w:rsidRPr="00D50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планов работы Школьных методических объединений </w:t>
            </w:r>
          </w:p>
          <w:p w:rsidR="00F62E0B" w:rsidRPr="00D50B66" w:rsidRDefault="00B9313C" w:rsidP="00DD1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2024-2025 учебный год </w:t>
            </w:r>
          </w:p>
        </w:tc>
        <w:tc>
          <w:tcPr>
            <w:tcW w:w="5070" w:type="dxa"/>
            <w:gridSpan w:val="7"/>
          </w:tcPr>
          <w:p w:rsidR="00F62E0B" w:rsidRPr="00D50B66" w:rsidRDefault="00F62E0B" w:rsidP="00DD171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0B" w:rsidRPr="00D50B66" w:rsidTr="00155C89">
        <w:tc>
          <w:tcPr>
            <w:tcW w:w="9714" w:type="dxa"/>
            <w:gridSpan w:val="12"/>
          </w:tcPr>
          <w:p w:rsidR="00F62E0B" w:rsidRPr="00D50B66" w:rsidRDefault="00F62E0B" w:rsidP="00DD171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0B" w:rsidRPr="00D50B66" w:rsidTr="00155C89">
        <w:tc>
          <w:tcPr>
            <w:tcW w:w="9714" w:type="dxa"/>
            <w:gridSpan w:val="12"/>
          </w:tcPr>
          <w:p w:rsidR="00F62E0B" w:rsidRPr="00D50B66" w:rsidRDefault="00F62E0B" w:rsidP="00DD171D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эффективной организации </w:t>
            </w:r>
            <w:r w:rsidR="00B9313C" w:rsidRPr="00D5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методической работы школы, на основании Положения о Школьных методических объединениях, плана методической работы школы на 2024-2025 учебный год </w:t>
            </w:r>
          </w:p>
        </w:tc>
      </w:tr>
      <w:tr w:rsidR="00F62E0B" w:rsidRPr="00D50B66" w:rsidTr="00155C89">
        <w:tc>
          <w:tcPr>
            <w:tcW w:w="9714" w:type="dxa"/>
            <w:gridSpan w:val="12"/>
          </w:tcPr>
          <w:p w:rsidR="00F62E0B" w:rsidRPr="00D50B66" w:rsidRDefault="00F62E0B" w:rsidP="00DD171D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0B" w:rsidRPr="00D50B66" w:rsidTr="00155C89">
        <w:tc>
          <w:tcPr>
            <w:tcW w:w="3318" w:type="dxa"/>
            <w:gridSpan w:val="3"/>
          </w:tcPr>
          <w:p w:rsidR="00F62E0B" w:rsidRPr="00D50B66" w:rsidRDefault="00F62E0B" w:rsidP="00DD171D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gridSpan w:val="5"/>
          </w:tcPr>
          <w:p w:rsidR="00F62E0B" w:rsidRPr="00D50B66" w:rsidRDefault="00F62E0B" w:rsidP="00DD171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ПРИКАЗЫВАЮ:</w:t>
            </w:r>
          </w:p>
        </w:tc>
        <w:tc>
          <w:tcPr>
            <w:tcW w:w="3510" w:type="dxa"/>
            <w:gridSpan w:val="4"/>
          </w:tcPr>
          <w:p w:rsidR="00F62E0B" w:rsidRPr="00D50B66" w:rsidRDefault="00F62E0B" w:rsidP="00DD171D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0B" w:rsidRPr="00D50B66" w:rsidTr="00155C89">
        <w:tc>
          <w:tcPr>
            <w:tcW w:w="9714" w:type="dxa"/>
            <w:gridSpan w:val="12"/>
          </w:tcPr>
          <w:p w:rsidR="00B9313C" w:rsidRPr="00D50B66" w:rsidRDefault="00F62E0B" w:rsidP="00DD171D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0B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Утвердить </w:t>
            </w:r>
            <w:r w:rsidR="00B9313C" w:rsidRPr="00D50B66">
              <w:rPr>
                <w:rFonts w:ascii="Times New Roman" w:hAnsi="Times New Roman" w:cs="Times New Roman"/>
                <w:sz w:val="24"/>
                <w:szCs w:val="24"/>
              </w:rPr>
              <w:t>планы работы школьных методических объединений (ШМО)                                        на 2024-2025 учебный год:</w:t>
            </w:r>
          </w:p>
          <w:p w:rsidR="00B9313C" w:rsidRPr="00D50B66" w:rsidRDefault="00B9313C" w:rsidP="006D0AE2">
            <w:pPr>
              <w:shd w:val="clear" w:color="auto" w:fill="FFFFFF"/>
              <w:ind w:left="284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 xml:space="preserve">1.1. ШМО учителей начальных классов (приложение 1). </w:t>
            </w:r>
          </w:p>
          <w:p w:rsidR="00B9313C" w:rsidRPr="00D50B66" w:rsidRDefault="00B9313C" w:rsidP="006D0AE2">
            <w:p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C822FC" w:rsidRPr="00D50B6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</w:t>
            </w:r>
            <w:r w:rsidR="00C822FC" w:rsidRPr="00D50B66">
              <w:rPr>
                <w:rFonts w:ascii="Times New Roman" w:hAnsi="Times New Roman" w:cs="Times New Roman"/>
                <w:sz w:val="24"/>
                <w:szCs w:val="24"/>
              </w:rPr>
              <w:t xml:space="preserve">языкового направления </w:t>
            </w: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2). </w:t>
            </w:r>
          </w:p>
          <w:p w:rsidR="00B9313C" w:rsidRPr="00D50B66" w:rsidRDefault="00B9313C" w:rsidP="006D0AE2">
            <w:p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C822FC" w:rsidRPr="00D50B6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</w:t>
            </w:r>
            <w:r w:rsidR="00C822FC" w:rsidRPr="00D50B66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физико-математического направления</w:t>
            </w: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3). </w:t>
            </w:r>
          </w:p>
          <w:p w:rsidR="00B9313C" w:rsidRPr="00D50B66" w:rsidRDefault="00B9313C" w:rsidP="006D0AE2">
            <w:p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="00C822FC" w:rsidRPr="00D50B6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C822FC" w:rsidRPr="00D50B6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 – технологического направления </w:t>
            </w: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>(приложение 4)</w:t>
            </w:r>
          </w:p>
          <w:p w:rsidR="00B9313C" w:rsidRPr="00D50B66" w:rsidRDefault="00B9313C" w:rsidP="006D0AE2">
            <w:p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="00C822FC" w:rsidRPr="00D50B6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C822FC" w:rsidRPr="00D50B66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 – гуманитарного </w:t>
            </w:r>
            <w:r w:rsidR="00A277D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направленияя </w:t>
            </w: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5) </w:t>
            </w:r>
          </w:p>
          <w:p w:rsidR="00F62E0B" w:rsidRPr="00D50B66" w:rsidRDefault="00B9313C" w:rsidP="006D0AE2">
            <w:p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 xml:space="preserve">1.6. МО </w:t>
            </w:r>
            <w:r w:rsidR="00C822FC" w:rsidRPr="00D50B66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руководителей </w:t>
            </w: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>(приложение 6)</w:t>
            </w:r>
          </w:p>
          <w:p w:rsidR="00B9313C" w:rsidRPr="00D50B66" w:rsidRDefault="00B9313C" w:rsidP="00DD17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>2. Руководителям ШМО руководствоваться в своей работе утвержденным планом.</w:t>
            </w:r>
          </w:p>
          <w:p w:rsidR="00B9313C" w:rsidRPr="00D50B66" w:rsidRDefault="00B9313C" w:rsidP="00DD17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Контроль исполнения настоящего приказа оставляю за собой.</w:t>
            </w:r>
          </w:p>
          <w:p w:rsidR="00F62E0B" w:rsidRPr="00D50B66" w:rsidRDefault="00F62E0B" w:rsidP="00DD17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FC" w:rsidRPr="00D50B66" w:rsidRDefault="00C822FC" w:rsidP="00DD17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FC" w:rsidRPr="00D50B66" w:rsidRDefault="00C822FC" w:rsidP="00DD17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FC" w:rsidRPr="00D50B66" w:rsidRDefault="00C822FC" w:rsidP="00DD17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0B" w:rsidRPr="00D50B66" w:rsidTr="00155C89">
        <w:tc>
          <w:tcPr>
            <w:tcW w:w="9714" w:type="dxa"/>
            <w:gridSpan w:val="12"/>
          </w:tcPr>
          <w:p w:rsidR="00F62E0B" w:rsidRPr="00D50B66" w:rsidRDefault="00F62E0B" w:rsidP="00DD171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0B" w:rsidRPr="00D50B66" w:rsidTr="00155C89">
        <w:tc>
          <w:tcPr>
            <w:tcW w:w="2807" w:type="dxa"/>
            <w:gridSpan w:val="2"/>
          </w:tcPr>
          <w:p w:rsidR="00F62E0B" w:rsidRPr="00D50B66" w:rsidRDefault="00F62E0B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 xml:space="preserve">            Директор школы</w:t>
            </w:r>
          </w:p>
        </w:tc>
        <w:tc>
          <w:tcPr>
            <w:tcW w:w="4105" w:type="dxa"/>
            <w:gridSpan w:val="8"/>
          </w:tcPr>
          <w:p w:rsidR="00F62E0B" w:rsidRPr="00D50B66" w:rsidRDefault="00F62E0B" w:rsidP="00DD171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2"/>
          </w:tcPr>
          <w:p w:rsidR="00F62E0B" w:rsidRPr="00D50B66" w:rsidRDefault="00F62E0B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>Р.Ю. Тереков</w:t>
            </w:r>
          </w:p>
        </w:tc>
      </w:tr>
      <w:tr w:rsidR="00F62E0B" w:rsidRPr="00D50B66" w:rsidTr="00155C89">
        <w:trPr>
          <w:trHeight w:val="848"/>
        </w:trPr>
        <w:tc>
          <w:tcPr>
            <w:tcW w:w="9714" w:type="dxa"/>
            <w:gridSpan w:val="12"/>
          </w:tcPr>
          <w:p w:rsidR="00F62E0B" w:rsidRPr="00D50B66" w:rsidRDefault="00F62E0B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0B" w:rsidRPr="00D50B66" w:rsidTr="00155C89">
        <w:tc>
          <w:tcPr>
            <w:tcW w:w="2807" w:type="dxa"/>
            <w:gridSpan w:val="2"/>
          </w:tcPr>
          <w:p w:rsidR="00F62E0B" w:rsidRPr="00D50B66" w:rsidRDefault="00F62E0B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 xml:space="preserve">С приказом ознакомлены: </w:t>
            </w:r>
          </w:p>
        </w:tc>
        <w:tc>
          <w:tcPr>
            <w:tcW w:w="6907" w:type="dxa"/>
            <w:gridSpan w:val="10"/>
          </w:tcPr>
          <w:p w:rsidR="00F62E0B" w:rsidRPr="00D50B66" w:rsidRDefault="00F62E0B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0B" w:rsidRPr="00D50B66" w:rsidTr="00155C89">
        <w:tc>
          <w:tcPr>
            <w:tcW w:w="2807" w:type="dxa"/>
            <w:gridSpan w:val="2"/>
          </w:tcPr>
          <w:p w:rsidR="00F62E0B" w:rsidRPr="00D50B66" w:rsidRDefault="00F62E0B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01" w:type="dxa"/>
            <w:gridSpan w:val="4"/>
          </w:tcPr>
          <w:p w:rsidR="00F62E0B" w:rsidRPr="00D50B66" w:rsidRDefault="00F62E0B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3"/>
          </w:tcPr>
          <w:p w:rsidR="00F62E0B" w:rsidRPr="00D50B66" w:rsidRDefault="00F62E0B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3"/>
          </w:tcPr>
          <w:p w:rsidR="00F62E0B" w:rsidRPr="00D50B66" w:rsidRDefault="00F62E0B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2FC" w:rsidRPr="00D50B66" w:rsidTr="00155C89">
        <w:tc>
          <w:tcPr>
            <w:tcW w:w="2807" w:type="dxa"/>
            <w:gridSpan w:val="2"/>
          </w:tcPr>
          <w:p w:rsidR="00C822FC" w:rsidRPr="00D50B66" w:rsidRDefault="00C822FC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>Алексеева Н.А.</w:t>
            </w:r>
          </w:p>
        </w:tc>
        <w:tc>
          <w:tcPr>
            <w:tcW w:w="2001" w:type="dxa"/>
            <w:gridSpan w:val="4"/>
          </w:tcPr>
          <w:p w:rsidR="00C822FC" w:rsidRPr="00D50B66" w:rsidRDefault="00C822FC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21" w:type="dxa"/>
            <w:gridSpan w:val="3"/>
          </w:tcPr>
          <w:p w:rsidR="00C822FC" w:rsidRPr="00D50B66" w:rsidRDefault="00C822FC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 xml:space="preserve">_______ 2024 г. </w:t>
            </w:r>
          </w:p>
        </w:tc>
        <w:tc>
          <w:tcPr>
            <w:tcW w:w="3085" w:type="dxa"/>
            <w:gridSpan w:val="3"/>
          </w:tcPr>
          <w:p w:rsidR="00C822FC" w:rsidRPr="00D50B66" w:rsidRDefault="00C822FC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2FC" w:rsidRPr="00D50B66" w:rsidTr="00155C89">
        <w:tc>
          <w:tcPr>
            <w:tcW w:w="2807" w:type="dxa"/>
            <w:gridSpan w:val="2"/>
          </w:tcPr>
          <w:p w:rsidR="00C822FC" w:rsidRPr="00D50B66" w:rsidRDefault="00C822FC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>Иголкина А.Н.</w:t>
            </w:r>
          </w:p>
        </w:tc>
        <w:tc>
          <w:tcPr>
            <w:tcW w:w="2001" w:type="dxa"/>
            <w:gridSpan w:val="4"/>
          </w:tcPr>
          <w:p w:rsidR="00C822FC" w:rsidRPr="00D50B66" w:rsidRDefault="00C822FC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21" w:type="dxa"/>
            <w:gridSpan w:val="3"/>
          </w:tcPr>
          <w:p w:rsidR="00C822FC" w:rsidRPr="00D50B66" w:rsidRDefault="00C822FC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 xml:space="preserve">_______ 2024 г. </w:t>
            </w:r>
          </w:p>
        </w:tc>
        <w:tc>
          <w:tcPr>
            <w:tcW w:w="3085" w:type="dxa"/>
            <w:gridSpan w:val="3"/>
          </w:tcPr>
          <w:p w:rsidR="00C822FC" w:rsidRPr="00D50B66" w:rsidRDefault="00C822FC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2FC" w:rsidRPr="00D50B66" w:rsidTr="00155C89">
        <w:tc>
          <w:tcPr>
            <w:tcW w:w="2807" w:type="dxa"/>
            <w:gridSpan w:val="2"/>
          </w:tcPr>
          <w:p w:rsidR="00C822FC" w:rsidRPr="00D50B66" w:rsidRDefault="00C822FC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>Кучмина Н.П.</w:t>
            </w:r>
          </w:p>
        </w:tc>
        <w:tc>
          <w:tcPr>
            <w:tcW w:w="2001" w:type="dxa"/>
            <w:gridSpan w:val="4"/>
          </w:tcPr>
          <w:p w:rsidR="00C822FC" w:rsidRPr="00D50B66" w:rsidRDefault="00C822FC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21" w:type="dxa"/>
            <w:gridSpan w:val="3"/>
          </w:tcPr>
          <w:p w:rsidR="00C822FC" w:rsidRPr="00D50B66" w:rsidRDefault="00C822FC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 xml:space="preserve">_______ 2024 г. </w:t>
            </w:r>
          </w:p>
        </w:tc>
        <w:tc>
          <w:tcPr>
            <w:tcW w:w="3085" w:type="dxa"/>
            <w:gridSpan w:val="3"/>
          </w:tcPr>
          <w:p w:rsidR="00C822FC" w:rsidRPr="00D50B66" w:rsidRDefault="00C822FC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2FC" w:rsidRPr="00D50B66" w:rsidTr="00155C89">
        <w:tc>
          <w:tcPr>
            <w:tcW w:w="2807" w:type="dxa"/>
            <w:gridSpan w:val="2"/>
          </w:tcPr>
          <w:p w:rsidR="00C822FC" w:rsidRPr="00D50B66" w:rsidRDefault="00C822FC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>Рассамахина Е.Н.</w:t>
            </w:r>
          </w:p>
        </w:tc>
        <w:tc>
          <w:tcPr>
            <w:tcW w:w="2001" w:type="dxa"/>
            <w:gridSpan w:val="4"/>
          </w:tcPr>
          <w:p w:rsidR="00C822FC" w:rsidRPr="00D50B66" w:rsidRDefault="00C822FC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21" w:type="dxa"/>
            <w:gridSpan w:val="3"/>
          </w:tcPr>
          <w:p w:rsidR="00C822FC" w:rsidRPr="00D50B66" w:rsidRDefault="00C822FC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 xml:space="preserve">_______ 2024 г. </w:t>
            </w:r>
          </w:p>
        </w:tc>
        <w:tc>
          <w:tcPr>
            <w:tcW w:w="3085" w:type="dxa"/>
            <w:gridSpan w:val="3"/>
          </w:tcPr>
          <w:p w:rsidR="00C822FC" w:rsidRPr="00D50B66" w:rsidRDefault="00C822FC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2FC" w:rsidRPr="00D50B66" w:rsidTr="00155C89">
        <w:tc>
          <w:tcPr>
            <w:tcW w:w="2807" w:type="dxa"/>
            <w:gridSpan w:val="2"/>
          </w:tcPr>
          <w:p w:rsidR="00C822FC" w:rsidRPr="00D50B66" w:rsidRDefault="00C822FC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>Яковлева Ю.В.</w:t>
            </w:r>
          </w:p>
        </w:tc>
        <w:tc>
          <w:tcPr>
            <w:tcW w:w="2001" w:type="dxa"/>
            <w:gridSpan w:val="4"/>
          </w:tcPr>
          <w:p w:rsidR="00C822FC" w:rsidRPr="00D50B66" w:rsidRDefault="00C822FC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21" w:type="dxa"/>
            <w:gridSpan w:val="3"/>
          </w:tcPr>
          <w:p w:rsidR="00C822FC" w:rsidRPr="00D50B66" w:rsidRDefault="00C822FC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 xml:space="preserve">_______ 2024 г. </w:t>
            </w:r>
          </w:p>
        </w:tc>
        <w:tc>
          <w:tcPr>
            <w:tcW w:w="3085" w:type="dxa"/>
            <w:gridSpan w:val="3"/>
          </w:tcPr>
          <w:p w:rsidR="00C822FC" w:rsidRPr="00D50B66" w:rsidRDefault="00C822FC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2FC" w:rsidRPr="00D50B66" w:rsidTr="00155C89">
        <w:tc>
          <w:tcPr>
            <w:tcW w:w="2807" w:type="dxa"/>
            <w:gridSpan w:val="2"/>
          </w:tcPr>
          <w:p w:rsidR="00C822FC" w:rsidRPr="00D50B66" w:rsidRDefault="00C822FC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>Яковлева Н.А.</w:t>
            </w:r>
          </w:p>
        </w:tc>
        <w:tc>
          <w:tcPr>
            <w:tcW w:w="2001" w:type="dxa"/>
            <w:gridSpan w:val="4"/>
          </w:tcPr>
          <w:p w:rsidR="00C822FC" w:rsidRPr="00D50B66" w:rsidRDefault="00C822FC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21" w:type="dxa"/>
            <w:gridSpan w:val="3"/>
          </w:tcPr>
          <w:p w:rsidR="00C822FC" w:rsidRPr="00D50B66" w:rsidRDefault="00C822FC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 xml:space="preserve">_______ 2024 г. </w:t>
            </w:r>
          </w:p>
        </w:tc>
        <w:tc>
          <w:tcPr>
            <w:tcW w:w="3085" w:type="dxa"/>
            <w:gridSpan w:val="3"/>
          </w:tcPr>
          <w:p w:rsidR="00C822FC" w:rsidRPr="00D50B66" w:rsidRDefault="00C822FC" w:rsidP="00DD171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E0B" w:rsidRPr="00D50B66" w:rsidRDefault="00F62E0B" w:rsidP="00DD17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2FC" w:rsidRPr="00D50B66" w:rsidRDefault="00C822FC" w:rsidP="00DD171D">
      <w:pPr>
        <w:spacing w:line="240" w:lineRule="auto"/>
        <w:jc w:val="right"/>
        <w:rPr>
          <w:rFonts w:ascii="Times New Roman" w:hAnsi="Times New Roman" w:cs="Times New Roman"/>
          <w:sz w:val="24"/>
        </w:rPr>
        <w:sectPr w:rsidR="00C822FC" w:rsidRPr="00D50B66" w:rsidSect="00F62E0B">
          <w:pgSz w:w="11906" w:h="16838"/>
          <w:pgMar w:top="709" w:right="707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778"/>
      </w:tblGrid>
      <w:tr w:rsidR="00F62E0B" w:rsidRPr="00D50B66" w:rsidTr="00D50B66">
        <w:tc>
          <w:tcPr>
            <w:tcW w:w="3936" w:type="dxa"/>
          </w:tcPr>
          <w:p w:rsidR="00F62E0B" w:rsidRPr="00D50B66" w:rsidRDefault="00F62E0B" w:rsidP="00DD171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8" w:type="dxa"/>
          </w:tcPr>
          <w:p w:rsidR="00F62E0B" w:rsidRPr="00D50B66" w:rsidRDefault="00F62E0B" w:rsidP="00DD171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50B66">
              <w:rPr>
                <w:rFonts w:ascii="Times New Roman" w:hAnsi="Times New Roman" w:cs="Times New Roman"/>
                <w:sz w:val="24"/>
              </w:rPr>
              <w:t xml:space="preserve">Приложение № 1 к приказу № ____ </w:t>
            </w:r>
            <w:r w:rsidRPr="00D50B66">
              <w:rPr>
                <w:rFonts w:ascii="Times New Roman" w:hAnsi="Times New Roman" w:cs="Times New Roman"/>
                <w:sz w:val="24"/>
                <w:highlight w:val="yellow"/>
              </w:rPr>
              <w:t>от 19</w:t>
            </w:r>
            <w:bookmarkStart w:id="0" w:name="_GoBack"/>
            <w:bookmarkEnd w:id="0"/>
            <w:r w:rsidRPr="00D50B66">
              <w:rPr>
                <w:rFonts w:ascii="Times New Roman" w:hAnsi="Times New Roman" w:cs="Times New Roman"/>
                <w:sz w:val="24"/>
                <w:highlight w:val="yellow"/>
              </w:rPr>
              <w:t>.02.2024</w:t>
            </w:r>
            <w:r w:rsidRPr="00D50B66">
              <w:rPr>
                <w:rFonts w:ascii="Times New Roman" w:hAnsi="Times New Roman" w:cs="Times New Roman"/>
                <w:sz w:val="24"/>
              </w:rPr>
              <w:t xml:space="preserve"> г. </w:t>
            </w:r>
          </w:p>
        </w:tc>
      </w:tr>
      <w:tr w:rsidR="00F62E0B" w:rsidRPr="00D50B66" w:rsidTr="00D50B66">
        <w:tc>
          <w:tcPr>
            <w:tcW w:w="9714" w:type="dxa"/>
            <w:gridSpan w:val="2"/>
          </w:tcPr>
          <w:p w:rsidR="00CD46B2" w:rsidRDefault="00B9313C" w:rsidP="00DD171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0B66">
              <w:rPr>
                <w:rFonts w:ascii="Times New Roman" w:hAnsi="Times New Roman" w:cs="Times New Roman"/>
                <w:b/>
                <w:sz w:val="24"/>
              </w:rPr>
              <w:t>План работы Школьного методического объединения учителей</w:t>
            </w:r>
            <w:r w:rsidR="00C822FC" w:rsidRPr="00D50B66">
              <w:rPr>
                <w:rFonts w:ascii="Times New Roman" w:hAnsi="Times New Roman" w:cs="Times New Roman"/>
                <w:b/>
                <w:sz w:val="24"/>
              </w:rPr>
              <w:t xml:space="preserve"> начальных классов</w:t>
            </w:r>
          </w:p>
          <w:p w:rsidR="00F62E0B" w:rsidRPr="00D50B66" w:rsidRDefault="00B9313C" w:rsidP="00DD17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0B66">
              <w:rPr>
                <w:rFonts w:ascii="Times New Roman" w:hAnsi="Times New Roman" w:cs="Times New Roman"/>
                <w:b/>
                <w:sz w:val="24"/>
              </w:rPr>
              <w:t>на 2024-2025 учебный год</w:t>
            </w:r>
          </w:p>
          <w:p w:rsidR="00D50B66" w:rsidRPr="00D50B66" w:rsidRDefault="00D50B66" w:rsidP="00DD171D">
            <w:pPr>
              <w:spacing w:before="240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Положительная мотивация – основное условие продуктивного и успешного обучения младших школьников</w:t>
            </w:r>
          </w:p>
          <w:p w:rsidR="00D50B66" w:rsidRPr="00D50B66" w:rsidRDefault="00D50B66" w:rsidP="00DD171D">
            <w:pPr>
              <w:spacing w:before="24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D50B6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повышение качества образования через создание условий для повышения учебной мотивации и дальнейшего ее развития у младших школьников</w:t>
            </w:r>
          </w:p>
          <w:p w:rsidR="00D50B66" w:rsidRPr="00D50B66" w:rsidRDefault="00D50B66" w:rsidP="00DD171D">
            <w:pPr>
              <w:spacing w:before="24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50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МО:</w:t>
            </w:r>
          </w:p>
          <w:p w:rsidR="00D50B66" w:rsidRPr="00D50B66" w:rsidRDefault="00D50B66" w:rsidP="00DD171D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B66">
              <w:rPr>
                <w:rFonts w:ascii="Times New Roman" w:eastAsia="Times New Roman" w:hAnsi="Times New Roman"/>
                <w:sz w:val="24"/>
              </w:rPr>
              <w:t>Повысить качество обучения за счёт повышения мотивации обучающихся: в начальной школе с 36,6% до 45%</w:t>
            </w:r>
          </w:p>
          <w:p w:rsidR="00D50B66" w:rsidRPr="00D50B66" w:rsidRDefault="00D50B66" w:rsidP="00DD171D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B66">
              <w:rPr>
                <w:rFonts w:ascii="Times New Roman" w:eastAsia="Times New Roman" w:hAnsi="Times New Roman"/>
                <w:sz w:val="24"/>
              </w:rPr>
              <w:t>Привлечь не менее 45% обучающихся школы к различным формам волонтерской деятельности.</w:t>
            </w:r>
          </w:p>
          <w:p w:rsidR="00D50B66" w:rsidRPr="00D50B66" w:rsidRDefault="00D50B66" w:rsidP="00DD171D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B66">
              <w:rPr>
                <w:rFonts w:ascii="Times New Roman" w:eastAsia="Times New Roman" w:hAnsi="Times New Roman"/>
                <w:sz w:val="24"/>
              </w:rPr>
              <w:t>Повысить профессиональную компетентность педагогов по технологии коллективно-творческого воспитания через: курсы повышения квалификации; занятия Школы педагогического мастерства; обучающие семинары (вебинары) муниципального, регионального, всероссийского уровня, профессиональные конкурсы</w:t>
            </w:r>
          </w:p>
          <w:p w:rsidR="00D50B66" w:rsidRPr="00D50B66" w:rsidRDefault="00D50B66" w:rsidP="00DD171D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B66">
              <w:rPr>
                <w:rFonts w:ascii="Times New Roman" w:eastAsia="Times New Roman" w:hAnsi="Times New Roman"/>
                <w:sz w:val="24"/>
              </w:rPr>
              <w:t>Внедрять новые методы обучения и воспитания, обеспечивающие обучающимися освоение базовых навыков и умений технологии коллективно-творческого воспитания.</w:t>
            </w:r>
          </w:p>
          <w:p w:rsidR="00D50B66" w:rsidRPr="00D50B66" w:rsidRDefault="00D50B66" w:rsidP="00DD171D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B66">
              <w:rPr>
                <w:rFonts w:ascii="Times New Roman" w:eastAsia="Times New Roman" w:hAnsi="Times New Roman"/>
                <w:sz w:val="24"/>
              </w:rPr>
              <w:t>Сформировать базу методических материалов по развитию социальной активности и волонтерского движения.</w:t>
            </w:r>
          </w:p>
          <w:p w:rsidR="00D50B66" w:rsidRPr="00D50B66" w:rsidRDefault="00D50B66" w:rsidP="00DD171D">
            <w:pPr>
              <w:spacing w:before="240"/>
              <w:ind w:left="36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4"/>
              <w:gridCol w:w="4370"/>
              <w:gridCol w:w="2126"/>
              <w:gridCol w:w="2263"/>
            </w:tblGrid>
            <w:tr w:rsidR="00D50B66" w:rsidRPr="00D50B66" w:rsidTr="00D50B66"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/>
                      <w:bCs/>
                    </w:rPr>
                    <w:t>№</w:t>
                  </w:r>
                </w:p>
              </w:tc>
              <w:tc>
                <w:tcPr>
                  <w:tcW w:w="4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/>
                      <w:bCs/>
                    </w:rPr>
                    <w:t xml:space="preserve">Содержание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/>
                      <w:bCs/>
                    </w:rPr>
                    <w:t xml:space="preserve">Сроки 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/>
                      <w:bCs/>
                    </w:rPr>
                    <w:t xml:space="preserve">Ответственные </w:t>
                  </w:r>
                </w:p>
              </w:tc>
            </w:tr>
            <w:tr w:rsidR="00D50B66" w:rsidRPr="00D50B66" w:rsidTr="00D50B66"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4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both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Уточнение часовой нагрузки педагогов, обеспеченность учебниками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сентябрь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Минина Н.Н.,</w:t>
                  </w:r>
                </w:p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библиотекарь</w:t>
                  </w:r>
                </w:p>
              </w:tc>
            </w:tr>
            <w:tr w:rsidR="00D50B66" w:rsidRPr="00D50B66" w:rsidTr="00D50B66"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4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both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Подготовка заседаний МО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1 раз в четверть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Рассамахина Е.Н.</w:t>
                  </w:r>
                </w:p>
              </w:tc>
            </w:tr>
            <w:tr w:rsidR="00D50B66" w:rsidRPr="00D50B66" w:rsidTr="00D50B66"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3</w:t>
                  </w:r>
                </w:p>
              </w:tc>
              <w:tc>
                <w:tcPr>
                  <w:tcW w:w="4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both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  <w:t>Организация и п</w:t>
                  </w:r>
                  <w:r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  <w:t xml:space="preserve">роведение школьных мероприятий </w:t>
                  </w:r>
                  <w:r w:rsidRPr="00D50B66"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  <w:t>в рамках «Марафона образовательных событий»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1 раз в четверть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Руководитель МО, учителя начальных классов</w:t>
                  </w:r>
                </w:p>
              </w:tc>
            </w:tr>
            <w:tr w:rsidR="00D50B66" w:rsidRPr="00D50B66" w:rsidTr="00D50B66"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4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both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  <w:t>Организация и проведение мероприятий волонтерской направленности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В течение года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Дубоделова А.В.</w:t>
                  </w:r>
                </w:p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Кл. руководители</w:t>
                  </w:r>
                </w:p>
              </w:tc>
            </w:tr>
          </w:tbl>
          <w:p w:rsidR="00D50B66" w:rsidRPr="00D50B66" w:rsidRDefault="00D50B66" w:rsidP="00DD171D">
            <w:pPr>
              <w:spacing w:before="240"/>
              <w:ind w:left="360" w:right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Открытые уроки</w:t>
            </w:r>
          </w:p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1"/>
              <w:gridCol w:w="2351"/>
              <w:gridCol w:w="765"/>
              <w:gridCol w:w="598"/>
              <w:gridCol w:w="680"/>
              <w:gridCol w:w="851"/>
              <w:gridCol w:w="709"/>
              <w:gridCol w:w="708"/>
              <w:gridCol w:w="709"/>
              <w:gridCol w:w="709"/>
              <w:gridCol w:w="567"/>
            </w:tblGrid>
            <w:tr w:rsidR="00D50B66" w:rsidRPr="00D50B66" w:rsidTr="00D50B66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№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-108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ФИО педагога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lang w:val="en-US"/>
                    </w:rPr>
                    <w:t>IX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lang w:val="en-US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lang w:val="en-US"/>
                    </w:rPr>
                    <w:t>XI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lang w:val="en-US"/>
                    </w:rPr>
                    <w:t>XII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lang w:val="en-US"/>
                    </w:rPr>
                    <w:t>I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lang w:val="en-US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lang w:val="en-US"/>
                    </w:rPr>
                    <w:t>III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lang w:val="en-US"/>
                    </w:rPr>
                    <w:t>IV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lang w:val="en-US"/>
                    </w:rPr>
                    <w:t>V</w:t>
                  </w:r>
                </w:p>
              </w:tc>
            </w:tr>
            <w:tr w:rsidR="00D50B66" w:rsidRPr="00D50B66" w:rsidTr="00D50B66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  <w:t>Дубоделова А.В.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50B66" w:rsidRPr="00D50B66" w:rsidTr="00D50B66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  <w:t>Иевлева О.П.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50B66" w:rsidRPr="00D50B66" w:rsidTr="00D50B66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3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  <w:t>Минина Н.Н.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50B66" w:rsidRPr="00D50B66" w:rsidTr="00D50B66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  <w:t>Рассамахина Е. Н.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50B66" w:rsidRPr="00D50B66" w:rsidTr="00D50B66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5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  <w:t>Репчук Л.В.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50B66" w:rsidRPr="00D50B66" w:rsidTr="00D50B66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6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  <w:t>Романенко Н. В.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50B66" w:rsidRPr="00D50B66" w:rsidTr="00D50B66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7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  <w:t>Сысоева М. В.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50B66" w:rsidRPr="00D50B66" w:rsidTr="00D50B66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8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  <w:t>Фоминцева К.А.</w:t>
                  </w:r>
                </w:p>
              </w:tc>
              <w:tc>
                <w:tcPr>
                  <w:tcW w:w="629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  <w:t>В декретном отпуске</w:t>
                  </w:r>
                </w:p>
              </w:tc>
            </w:tr>
            <w:tr w:rsidR="00D50B66" w:rsidRPr="00D50B66" w:rsidTr="00D50B66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9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  <w:t>Чуева М. А.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50B66" w:rsidRPr="00D50B66" w:rsidTr="00D50B66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  <w:t>Шевченко Л.Н.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50B66" w:rsidRPr="00D50B66" w:rsidTr="00D50B66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11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  <w:t>Шурыгина Г.С.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50B66" w:rsidRPr="00D50B66" w:rsidTr="00D50B66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12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  <w:t>Оленберг О.Н.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50B66" w:rsidRPr="00D50B66" w:rsidTr="00D50B66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13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  <w:t>Уваркина О.В.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50B66" w:rsidRPr="00D50B66" w:rsidTr="00D50B66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lastRenderedPageBreak/>
                    <w:t>14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  <w:t>Бурыкина А.А.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50B66" w:rsidRPr="00D50B66" w:rsidTr="00D50B66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15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  <w:t>Крылова А.А.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50B66" w:rsidRPr="00D50B66" w:rsidTr="00D50B66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16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  <w:t>Гоголева А.А.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50B66" w:rsidRPr="00D50B66" w:rsidTr="00D50B66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</w:rPr>
                    <w:t>17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  <w:t>Титова А.Ю.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0B66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D50B66" w:rsidRDefault="00D50B66" w:rsidP="00DD17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50B66" w:rsidRPr="00D50B66" w:rsidRDefault="00D50B66" w:rsidP="00DD171D">
            <w:pPr>
              <w:tabs>
                <w:tab w:val="num" w:pos="-900"/>
              </w:tabs>
              <w:spacing w:before="240"/>
              <w:ind w:left="-180"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b/>
                <w:sz w:val="24"/>
                <w:szCs w:val="24"/>
              </w:rPr>
              <w:t>План заседаний МО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022"/>
              <w:gridCol w:w="827"/>
              <w:gridCol w:w="4097"/>
              <w:gridCol w:w="1985"/>
            </w:tblGrid>
            <w:tr w:rsidR="00D50B66" w:rsidRPr="006A7C1A" w:rsidTr="006A7C1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  <w:t>№</w:t>
                  </w: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  <w:t>Тема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  <w:t>Форма</w:t>
                  </w: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  <w:t>проведения</w:t>
                  </w:r>
                </w:p>
              </w:tc>
              <w:tc>
                <w:tcPr>
                  <w:tcW w:w="4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  <w:t>Основные вопросы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  <w:t>Ответственные</w:t>
                  </w:r>
                </w:p>
              </w:tc>
            </w:tr>
            <w:tr w:rsidR="00D50B66" w:rsidRPr="006A7C1A" w:rsidTr="00D50B66">
              <w:tc>
                <w:tcPr>
                  <w:tcW w:w="94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Август</w:t>
                  </w:r>
                </w:p>
              </w:tc>
            </w:tr>
            <w:tr w:rsidR="00D50B66" w:rsidRPr="006A7C1A" w:rsidTr="006A7C1A">
              <w:trPr>
                <w:trHeight w:val="713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50B66" w:rsidRPr="006A7C1A" w:rsidRDefault="006A7C1A" w:rsidP="00DD171D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  <w:p w:rsidR="00D50B66" w:rsidRPr="006A7C1A" w:rsidRDefault="00D50B66" w:rsidP="00DD171D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  <w:t>Планирование и организация методической работы учителей начальных классов на 2024-2025 учебный год.</w:t>
                  </w:r>
                </w:p>
                <w:p w:rsidR="00D50B66" w:rsidRPr="006A7C1A" w:rsidRDefault="00D50B66" w:rsidP="006D0AE2">
                  <w:pPr>
                    <w:tabs>
                      <w:tab w:val="num" w:pos="-900"/>
                    </w:tabs>
                    <w:spacing w:before="240" w:after="0" w:line="240" w:lineRule="auto"/>
                    <w:jc w:val="both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  <w:t>Цель:</w:t>
                  </w: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 xml:space="preserve"> Координация</w:t>
                  </w:r>
                  <w:r w:rsidR="006D0AE2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6D0AE2"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еятельности</w:t>
                  </w:r>
                  <w:r w:rsidR="006D0AE2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учителей</w:t>
                  </w:r>
                </w:p>
              </w:tc>
              <w:tc>
                <w:tcPr>
                  <w:tcW w:w="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ind w:left="113" w:right="113"/>
                    <w:jc w:val="right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Выступление, обсуждение</w:t>
                  </w:r>
                </w:p>
              </w:tc>
              <w:tc>
                <w:tcPr>
                  <w:tcW w:w="40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numPr>
                      <w:ilvl w:val="0"/>
                      <w:numId w:val="4"/>
                    </w:numPr>
                    <w:tabs>
                      <w:tab w:val="clear" w:pos="360"/>
                    </w:tabs>
                    <w:spacing w:after="0" w:line="240" w:lineRule="auto"/>
                    <w:ind w:left="162" w:right="175" w:hanging="162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Анализ работы МО за 2023-2024 уч. год и задачи работы на текущий год.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Рассамахина Е.Н.</w:t>
                  </w: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50B66" w:rsidRPr="006A7C1A" w:rsidTr="006A7C1A"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50B66" w:rsidRPr="006A7C1A" w:rsidRDefault="00D50B66" w:rsidP="00DD171D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ind w:left="113" w:right="113"/>
                    <w:jc w:val="right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6A7C1A" w:rsidRDefault="00D50B66" w:rsidP="00DD171D">
                  <w:pPr>
                    <w:numPr>
                      <w:ilvl w:val="0"/>
                      <w:numId w:val="4"/>
                    </w:numPr>
                    <w:tabs>
                      <w:tab w:val="clear" w:pos="360"/>
                    </w:tabs>
                    <w:spacing w:after="0" w:line="240" w:lineRule="auto"/>
                    <w:ind w:left="162" w:right="175" w:hanging="162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Рассмотрение и корректировка рабочих программ, программ по внеурочной деятельности, календарно-тематического планирования.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Рассамахина Е.Н.</w:t>
                  </w: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50B66" w:rsidRPr="006A7C1A" w:rsidTr="006A7C1A"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50B66" w:rsidRPr="006A7C1A" w:rsidRDefault="00D50B66" w:rsidP="00DD171D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ind w:left="113" w:right="113"/>
                    <w:jc w:val="right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6A7C1A" w:rsidRDefault="00D50B66" w:rsidP="00DD171D">
                  <w:pPr>
                    <w:numPr>
                      <w:ilvl w:val="0"/>
                      <w:numId w:val="4"/>
                    </w:numPr>
                    <w:tabs>
                      <w:tab w:val="clear" w:pos="360"/>
                    </w:tabs>
                    <w:spacing w:after="0" w:line="240" w:lineRule="auto"/>
                    <w:ind w:left="162" w:right="175" w:hanging="162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Корректировка и утверждение тем по самообразованию.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Рассамахина Е.Н.</w:t>
                  </w: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50B66" w:rsidRPr="006A7C1A" w:rsidTr="006A7C1A"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50B66" w:rsidRPr="006A7C1A" w:rsidRDefault="00D50B66" w:rsidP="00DD171D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ind w:left="113" w:right="113"/>
                    <w:jc w:val="right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6A7C1A" w:rsidRDefault="00D50B66" w:rsidP="00DD171D">
                  <w:pPr>
                    <w:numPr>
                      <w:ilvl w:val="0"/>
                      <w:numId w:val="4"/>
                    </w:numPr>
                    <w:tabs>
                      <w:tab w:val="clear" w:pos="360"/>
                    </w:tabs>
                    <w:spacing w:after="0" w:line="240" w:lineRule="auto"/>
                    <w:ind w:left="162" w:right="175" w:hanging="162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 методических мероприятиях. Отчет учителей начальных классов о посещенных методических мероприятиях в рамках августовских конференций.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Учителя НШ</w:t>
                  </w: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50B66" w:rsidRPr="006A7C1A" w:rsidTr="006A7C1A">
              <w:tc>
                <w:tcPr>
                  <w:tcW w:w="5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6A7C1A" w:rsidRDefault="00D50B66" w:rsidP="00DD171D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ind w:left="113" w:right="113"/>
                    <w:jc w:val="right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6A7C1A" w:rsidRDefault="00D50B66" w:rsidP="00DD171D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clear" w:pos="360"/>
                    </w:tabs>
                    <w:spacing w:after="0" w:line="240" w:lineRule="auto"/>
                    <w:ind w:left="162" w:right="175" w:hanging="162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Согласование плана работы на 2024 – 2025 учебный год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Рассамахина Е.Н.</w:t>
                  </w: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50B66" w:rsidRPr="006A7C1A" w:rsidTr="00D50B66">
              <w:tc>
                <w:tcPr>
                  <w:tcW w:w="94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6A7C1A" w:rsidRDefault="000E7BDA" w:rsidP="00DD171D">
                  <w:pPr>
                    <w:tabs>
                      <w:tab w:val="num" w:pos="-9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Ноябрь</w:t>
                  </w:r>
                </w:p>
              </w:tc>
            </w:tr>
            <w:tr w:rsidR="00D50B66" w:rsidRPr="006A7C1A" w:rsidTr="006A7C1A">
              <w:trPr>
                <w:trHeight w:val="209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6A7C1A" w:rsidRDefault="006A7C1A" w:rsidP="00DD171D">
                  <w:pPr>
                    <w:spacing w:after="0" w:line="240" w:lineRule="auto"/>
                    <w:ind w:left="29" w:right="33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Современные технологии создания мотивации как инструмент управления качеством образования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Выступление, обсуждение, обмен опытом</w:t>
                  </w:r>
                </w:p>
              </w:tc>
              <w:tc>
                <w:tcPr>
                  <w:tcW w:w="4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pStyle w:val="a3"/>
                    <w:numPr>
                      <w:ilvl w:val="0"/>
                      <w:numId w:val="18"/>
                    </w:numPr>
                    <w:spacing w:after="0" w:line="240" w:lineRule="auto"/>
                    <w:ind w:left="303" w:firstLine="0"/>
                    <w:contextualSpacing w:val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Проблемы снижения мотивации к учению и пути ее решения</w:t>
                  </w:r>
                </w:p>
                <w:p w:rsidR="00D50B66" w:rsidRPr="006A7C1A" w:rsidRDefault="00D50B66" w:rsidP="00DD171D">
                  <w:pPr>
                    <w:pStyle w:val="a3"/>
                    <w:numPr>
                      <w:ilvl w:val="0"/>
                      <w:numId w:val="18"/>
                    </w:numPr>
                    <w:spacing w:after="0" w:line="240" w:lineRule="auto"/>
                    <w:ind w:left="303" w:firstLine="0"/>
                    <w:contextualSpacing w:val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Применение современных образовательных технологий при работе со слабо мотивированными и одаренными школьниками.</w:t>
                  </w:r>
                </w:p>
                <w:p w:rsidR="00D50B66" w:rsidRPr="006A7C1A" w:rsidRDefault="00D50B66" w:rsidP="00DD171D">
                  <w:pPr>
                    <w:pStyle w:val="a3"/>
                    <w:numPr>
                      <w:ilvl w:val="0"/>
                      <w:numId w:val="18"/>
                    </w:numPr>
                    <w:spacing w:after="0" w:line="240" w:lineRule="auto"/>
                    <w:ind w:left="303" w:firstLine="0"/>
                    <w:contextualSpacing w:val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 Обмен опытом учителей по повышению уровня учебной мотивации.</w:t>
                  </w:r>
                </w:p>
                <w:p w:rsidR="00D50B66" w:rsidRPr="006A7C1A" w:rsidRDefault="006A7C1A" w:rsidP="00DD171D">
                  <w:pPr>
                    <w:pStyle w:val="a3"/>
                    <w:numPr>
                      <w:ilvl w:val="0"/>
                      <w:numId w:val="18"/>
                    </w:numPr>
                    <w:spacing w:after="0" w:line="240" w:lineRule="auto"/>
                    <w:ind w:left="303" w:firstLine="0"/>
                    <w:contextualSpacing w:val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Анализ образовательного </w:t>
                  </w:r>
                  <w:r w:rsidR="00D50B66" w:rsidRPr="006A7C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марафона по литературному чтению.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6A7C1A" w:rsidRDefault="006D0AE2" w:rsidP="00DD171D">
                  <w:pPr>
                    <w:tabs>
                      <w:tab w:val="num" w:pos="-90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Руководитель МО</w:t>
                  </w: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E7BDA" w:rsidRPr="006A7C1A" w:rsidTr="000E7BDA">
              <w:trPr>
                <w:trHeight w:val="299"/>
              </w:trPr>
              <w:tc>
                <w:tcPr>
                  <w:tcW w:w="94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BDA" w:rsidRPr="006A7C1A" w:rsidRDefault="006A7C1A" w:rsidP="00DD171D">
                  <w:pPr>
                    <w:tabs>
                      <w:tab w:val="num" w:pos="-9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Декабрь</w:t>
                  </w:r>
                </w:p>
              </w:tc>
            </w:tr>
            <w:tr w:rsidR="00D50B66" w:rsidRPr="006A7C1A" w:rsidTr="006A7C1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6A7C1A" w:rsidRDefault="006A7C1A" w:rsidP="00DD171D">
                  <w:pPr>
                    <w:spacing w:after="0" w:line="240" w:lineRule="auto"/>
                    <w:ind w:left="29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6A7C1A" w:rsidRDefault="00D50B66" w:rsidP="00DD171D">
                  <w:pPr>
                    <w:pStyle w:val="a6"/>
                    <w:jc w:val="both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Формирование и развитие функциональной грамотности младших школьников как один из способов повышения качества обучения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Выступления, обсуждения</w:t>
                  </w:r>
                </w:p>
              </w:tc>
              <w:tc>
                <w:tcPr>
                  <w:tcW w:w="4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ind w:left="304"/>
                    <w:contextualSpacing w:val="0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Функциональная грамотность учителя – основа функциональной грамотности ученика </w:t>
                  </w:r>
                </w:p>
                <w:p w:rsidR="00D50B66" w:rsidRPr="006A7C1A" w:rsidRDefault="00D50B66" w:rsidP="00DD171D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ind w:left="304"/>
                    <w:contextualSpacing w:val="0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Приемы формирования функциональной грамотности на уроках русского языка в начальной школе.</w:t>
                  </w:r>
                </w:p>
                <w:p w:rsidR="00D50B66" w:rsidRPr="006A7C1A" w:rsidRDefault="00D50B66" w:rsidP="00DD171D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ind w:left="304"/>
                    <w:contextualSpacing w:val="0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Приемы формирования функциональной грамотности на уроках математики в начальной школе.</w:t>
                  </w:r>
                </w:p>
                <w:p w:rsidR="00D50B66" w:rsidRPr="006A7C1A" w:rsidRDefault="00D50B66" w:rsidP="00DD171D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ind w:left="304"/>
                    <w:contextualSpacing w:val="0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Приемы формирования функциональной грамотности на уроках литературного чтения в начальной школе.</w:t>
                  </w:r>
                </w:p>
                <w:p w:rsidR="00D50B66" w:rsidRPr="006A7C1A" w:rsidRDefault="00D50B66" w:rsidP="00DD171D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ind w:left="304"/>
                    <w:contextualSpacing w:val="0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Приемы формирования функциональной грамотности на уроках окружающего мира в начальной школе.</w:t>
                  </w:r>
                </w:p>
                <w:p w:rsidR="00D50B66" w:rsidRPr="006A7C1A" w:rsidRDefault="00D50B66" w:rsidP="00DD171D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ind w:left="304"/>
                    <w:contextualSpacing w:val="0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Анализ образовательного марафона по русскому языку (открытые уроки, внеклассные мероприятия).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AE2" w:rsidRPr="006A7C1A" w:rsidRDefault="006D0AE2" w:rsidP="006D0AE2">
                  <w:pPr>
                    <w:tabs>
                      <w:tab w:val="num" w:pos="-90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Руководитель МО</w:t>
                  </w: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7C1A" w:rsidRPr="006A7C1A" w:rsidTr="008042EF">
              <w:tc>
                <w:tcPr>
                  <w:tcW w:w="94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C1A" w:rsidRPr="006A7C1A" w:rsidRDefault="006A7C1A" w:rsidP="00DD171D">
                  <w:pPr>
                    <w:tabs>
                      <w:tab w:val="num" w:pos="-9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Март </w:t>
                  </w:r>
                </w:p>
              </w:tc>
            </w:tr>
            <w:tr w:rsidR="00D50B66" w:rsidRPr="006A7C1A" w:rsidTr="006A7C1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6A7C1A" w:rsidRDefault="006A7C1A" w:rsidP="00DD171D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Внеурочная деятельность как важная часть </w:t>
                  </w:r>
                  <w:r w:rsidRPr="006A7C1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lastRenderedPageBreak/>
                    <w:t>образовательного процесса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Выступление, </w:t>
                  </w:r>
                  <w:r w:rsidRPr="006A7C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презентация, обсуждение</w:t>
                  </w: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ind w:left="304" w:hanging="283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Роль внеурочной деятельности в формировании УУД обучающихся</w:t>
                  </w:r>
                </w:p>
                <w:p w:rsidR="00D50B66" w:rsidRPr="006A7C1A" w:rsidRDefault="00D50B66" w:rsidP="00DD171D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ind w:left="304" w:hanging="283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Диагностика эффективности внеурочной деятельности</w:t>
                  </w:r>
                </w:p>
                <w:p w:rsidR="00D50B66" w:rsidRPr="006A7C1A" w:rsidRDefault="00D50B66" w:rsidP="00DD171D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ind w:left="304" w:hanging="283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Отчеты учителей по реализации внеурочной деятельности</w:t>
                  </w:r>
                </w:p>
                <w:p w:rsidR="00D50B66" w:rsidRPr="006A7C1A" w:rsidRDefault="00D50B66" w:rsidP="00DD171D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ind w:left="304" w:hanging="283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Анализ образовательного марафона по математике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AE2" w:rsidRPr="006A7C1A" w:rsidRDefault="006D0AE2" w:rsidP="006D0AE2">
                  <w:pPr>
                    <w:tabs>
                      <w:tab w:val="num" w:pos="-90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Руководитель МО</w:t>
                  </w: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7C1A" w:rsidRPr="006A7C1A" w:rsidTr="008042EF">
              <w:tc>
                <w:tcPr>
                  <w:tcW w:w="94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C1A" w:rsidRPr="006A7C1A" w:rsidRDefault="006A7C1A" w:rsidP="00DD171D">
                  <w:pPr>
                    <w:tabs>
                      <w:tab w:val="num" w:pos="-9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lastRenderedPageBreak/>
                    <w:t>Май</w:t>
                  </w:r>
                </w:p>
              </w:tc>
            </w:tr>
            <w:tr w:rsidR="006A7C1A" w:rsidRPr="006A7C1A" w:rsidTr="006A7C1A">
              <w:trPr>
                <w:cantSplit/>
                <w:trHeight w:val="277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A7C1A" w:rsidRPr="006A7C1A" w:rsidRDefault="006A7C1A" w:rsidP="00DD171D">
                  <w:pPr>
                    <w:spacing w:after="0" w:line="240" w:lineRule="auto"/>
                    <w:ind w:left="29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A7C1A" w:rsidRPr="006A7C1A" w:rsidRDefault="006A7C1A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Анализ результативности работы МО за год. Достижения и нерешенные проблемы.</w:t>
                  </w:r>
                </w:p>
              </w:tc>
              <w:tc>
                <w:tcPr>
                  <w:tcW w:w="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A7C1A" w:rsidRPr="006A7C1A" w:rsidRDefault="006A7C1A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Круглый стол</w:t>
                  </w:r>
                </w:p>
              </w:tc>
              <w:tc>
                <w:tcPr>
                  <w:tcW w:w="4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C1A" w:rsidRPr="006A7C1A" w:rsidRDefault="006A7C1A" w:rsidP="00DD171D">
                  <w:pPr>
                    <w:pStyle w:val="a3"/>
                    <w:numPr>
                      <w:ilvl w:val="3"/>
                      <w:numId w:val="5"/>
                    </w:numPr>
                    <w:spacing w:after="0" w:line="240" w:lineRule="auto"/>
                    <w:ind w:left="304" w:right="175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Анализ методической работы.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C1A" w:rsidRPr="006A7C1A" w:rsidRDefault="006A7C1A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Рассамахина Е.Н.</w:t>
                  </w:r>
                </w:p>
              </w:tc>
            </w:tr>
            <w:tr w:rsidR="006A7C1A" w:rsidRPr="006A7C1A" w:rsidTr="006A7C1A">
              <w:trPr>
                <w:cantSplit/>
                <w:trHeight w:val="241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A7C1A" w:rsidRPr="006A7C1A" w:rsidRDefault="006A7C1A" w:rsidP="00DD171D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322" w:hanging="284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A7C1A" w:rsidRPr="006A7C1A" w:rsidRDefault="006A7C1A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A7C1A" w:rsidRPr="006A7C1A" w:rsidRDefault="006A7C1A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C1A" w:rsidRPr="006A7C1A" w:rsidRDefault="006A7C1A" w:rsidP="00DD171D">
                  <w:pPr>
                    <w:pStyle w:val="a3"/>
                    <w:numPr>
                      <w:ilvl w:val="3"/>
                      <w:numId w:val="5"/>
                    </w:numPr>
                    <w:spacing w:after="0" w:line="240" w:lineRule="auto"/>
                    <w:ind w:left="304" w:right="175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Индивидуальная методическая работа (отчёт по самообразованию)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C1A" w:rsidRPr="006A7C1A" w:rsidRDefault="006A7C1A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Учителя НШ</w:t>
                  </w:r>
                </w:p>
                <w:p w:rsidR="006A7C1A" w:rsidRPr="006A7C1A" w:rsidRDefault="006A7C1A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7C1A" w:rsidRPr="006A7C1A" w:rsidTr="006A7C1A">
              <w:trPr>
                <w:cantSplit/>
                <w:trHeight w:val="206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A7C1A" w:rsidRPr="006A7C1A" w:rsidRDefault="006A7C1A" w:rsidP="00DD171D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322" w:hanging="284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A7C1A" w:rsidRPr="006A7C1A" w:rsidRDefault="006A7C1A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A7C1A" w:rsidRPr="006A7C1A" w:rsidRDefault="006A7C1A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C1A" w:rsidRPr="006A7C1A" w:rsidRDefault="006A7C1A" w:rsidP="00DD171D">
                  <w:pPr>
                    <w:pStyle w:val="a3"/>
                    <w:numPr>
                      <w:ilvl w:val="3"/>
                      <w:numId w:val="5"/>
                    </w:numPr>
                    <w:spacing w:after="0" w:line="240" w:lineRule="auto"/>
                    <w:ind w:left="304" w:right="175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Анализ образовательного марафона по окружающему миру.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C1A" w:rsidRPr="006A7C1A" w:rsidRDefault="006A7C1A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Рассамахина Е.Н.</w:t>
                  </w:r>
                </w:p>
                <w:p w:rsidR="006A7C1A" w:rsidRPr="006A7C1A" w:rsidRDefault="006A7C1A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7C1A" w:rsidRPr="006A7C1A" w:rsidTr="006A7C1A">
              <w:trPr>
                <w:cantSplit/>
                <w:trHeight w:val="277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C1A" w:rsidRPr="006A7C1A" w:rsidRDefault="006A7C1A" w:rsidP="00DD171D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322" w:hanging="284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C1A" w:rsidRPr="006A7C1A" w:rsidRDefault="006A7C1A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C1A" w:rsidRPr="006A7C1A" w:rsidRDefault="006A7C1A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C1A" w:rsidRPr="006A7C1A" w:rsidRDefault="006A7C1A" w:rsidP="00DD171D">
                  <w:pPr>
                    <w:pStyle w:val="a3"/>
                    <w:numPr>
                      <w:ilvl w:val="3"/>
                      <w:numId w:val="5"/>
                    </w:numPr>
                    <w:spacing w:after="0" w:line="240" w:lineRule="auto"/>
                    <w:ind w:left="304" w:right="175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 Выполнение программ за 2024-2025 учебный год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C1A" w:rsidRPr="006A7C1A" w:rsidRDefault="006A7C1A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Минина Н.Н.</w:t>
                  </w:r>
                </w:p>
                <w:p w:rsidR="006A7C1A" w:rsidRPr="006A7C1A" w:rsidRDefault="006A7C1A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50B66" w:rsidRPr="00D50B66" w:rsidRDefault="00D50B66" w:rsidP="00DD171D">
            <w:pPr>
              <w:tabs>
                <w:tab w:val="num" w:pos="-900"/>
              </w:tabs>
              <w:spacing w:before="240"/>
              <w:ind w:left="-180" w:hanging="7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Межсекционная работа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7"/>
              <w:gridCol w:w="5489"/>
              <w:gridCol w:w="2727"/>
            </w:tblGrid>
            <w:tr w:rsidR="00D50B66" w:rsidRPr="006A7C1A" w:rsidTr="006A7C1A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Месяц </w:t>
                  </w:r>
                </w:p>
              </w:tc>
              <w:tc>
                <w:tcPr>
                  <w:tcW w:w="5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  <w:t>Содержание мероприятий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Контроль </w:t>
                  </w:r>
                </w:p>
              </w:tc>
            </w:tr>
            <w:tr w:rsidR="00D50B66" w:rsidRPr="006A7C1A" w:rsidTr="006A7C1A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 xml:space="preserve">Сентябрь </w:t>
                  </w:r>
                </w:p>
              </w:tc>
              <w:tc>
                <w:tcPr>
                  <w:tcW w:w="5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17" w:hanging="142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Посещение уроков в 5-х классах (Уваркина О.В., Шевченко Л.Н., Шурыгина Г.С., Васина А.В., Оленберг О.Н. )</w:t>
                  </w:r>
                </w:p>
                <w:p w:rsidR="00D50B66" w:rsidRPr="006A7C1A" w:rsidRDefault="00D50B66" w:rsidP="00DD171D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17" w:hanging="142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Педагогическая диагностика стартовой готовности к обучению в школе (учителя первых классов)</w:t>
                  </w:r>
                </w:p>
                <w:p w:rsidR="00D50B66" w:rsidRPr="006A7C1A" w:rsidRDefault="00D50B66" w:rsidP="00DD171D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ind w:left="317" w:hanging="142"/>
                    <w:jc w:val="both"/>
                    <w:rPr>
                      <w:rFonts w:ascii="Times New Roman" w:eastAsia="SimSu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ВСОШ (начальные классы): математика, русский язык (учителя четвертых классов, Рассамахина Е.Н.)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214" w:hanging="141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Проверка тематического планирования (Рассамахина Е.Н.)</w:t>
                  </w:r>
                </w:p>
                <w:p w:rsidR="00D50B66" w:rsidRPr="006A7C1A" w:rsidRDefault="00D50B66" w:rsidP="00DD171D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214" w:hanging="141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 xml:space="preserve">Адаптация учащихся 1 класса </w:t>
                  </w:r>
                </w:p>
              </w:tc>
            </w:tr>
            <w:tr w:rsidR="00D50B66" w:rsidRPr="006A7C1A" w:rsidTr="006A7C1A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Октябрь</w:t>
                  </w: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pStyle w:val="a5"/>
                    <w:shd w:val="clear" w:color="auto" w:fill="FFFFFF"/>
                    <w:spacing w:before="0" w:beforeAutospacing="0" w:after="120" w:afterAutospacing="0"/>
                    <w:jc w:val="both"/>
                    <w:rPr>
                      <w:rFonts w:eastAsia="SimSun"/>
                      <w:b/>
                      <w:i/>
                      <w:color w:val="000000"/>
                      <w:sz w:val="20"/>
                      <w:szCs w:val="20"/>
                      <w:lang w:eastAsia="en-US"/>
                    </w:rPr>
                  </w:pPr>
                  <w:r w:rsidRPr="006A7C1A">
                    <w:rPr>
                      <w:rFonts w:eastAsia="SimSun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CD46B2">
                    <w:rPr>
                      <w:rFonts w:eastAsia="SimSun"/>
                      <w:b/>
                      <w:i/>
                      <w:color w:val="000000"/>
                      <w:sz w:val="20"/>
                      <w:szCs w:val="20"/>
                      <w:lang w:eastAsia="en-US"/>
                    </w:rPr>
                    <w:t>Образовательный</w:t>
                  </w:r>
                  <w:r w:rsidRPr="006A7C1A">
                    <w:rPr>
                      <w:rFonts w:eastAsia="SimSun"/>
                      <w:b/>
                      <w:i/>
                      <w:color w:val="000000"/>
                      <w:sz w:val="20"/>
                      <w:szCs w:val="20"/>
                      <w:lang w:eastAsia="en-US"/>
                    </w:rPr>
                    <w:t xml:space="preserve"> марафон по окружающему миру «</w:t>
                  </w:r>
                  <w:r w:rsidRPr="006A7C1A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  <w:lang w:eastAsia="en-US"/>
                    </w:rPr>
                    <w:t>Знатоки природы»</w:t>
                  </w:r>
                </w:p>
                <w:p w:rsidR="00D50B66" w:rsidRPr="006A7C1A" w:rsidRDefault="00D50B66" w:rsidP="00DD171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Цель:</w:t>
                  </w:r>
                  <w:r w:rsidRPr="006A7C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повышение профессиональной компетентности учителей, развитие познавательной и творческой активности обучающихся.</w:t>
                  </w:r>
                </w:p>
                <w:p w:rsidR="00D50B66" w:rsidRPr="006A7C1A" w:rsidRDefault="00D50B66" w:rsidP="00DD171D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Мероприятия:</w:t>
                  </w:r>
                </w:p>
                <w:p w:rsidR="00D50B66" w:rsidRPr="006A7C1A" w:rsidRDefault="00D50B66" w:rsidP="00DD171D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ind w:left="459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Открытие марафона</w:t>
                  </w:r>
                </w:p>
                <w:p w:rsidR="00D50B66" w:rsidRPr="006A7C1A" w:rsidRDefault="00D50B66" w:rsidP="00DD171D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ind w:left="459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Конкурс плакатов «Загадочный мир животных и растений»</w:t>
                  </w:r>
                </w:p>
                <w:p w:rsidR="00D50B66" w:rsidRPr="006A7C1A" w:rsidRDefault="00D50B66" w:rsidP="00DD171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59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Олимпиада по окружающему миру для 2- 4 классов.</w:t>
                  </w:r>
                </w:p>
                <w:p w:rsidR="00D50B66" w:rsidRPr="006A7C1A" w:rsidRDefault="00D50B66" w:rsidP="00DD171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59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 xml:space="preserve">Открытые уроки по предмету. </w:t>
                  </w:r>
                </w:p>
                <w:p w:rsidR="00D50B66" w:rsidRPr="006A7C1A" w:rsidRDefault="00D50B66" w:rsidP="00DD171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59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Акция «Сытый Тузик»</w:t>
                  </w:r>
                </w:p>
                <w:p w:rsidR="00D50B66" w:rsidRPr="006A7C1A" w:rsidRDefault="00D50B66" w:rsidP="00DD171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59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Конкурс поделок из природного материала</w:t>
                  </w:r>
                </w:p>
                <w:p w:rsidR="00D50B66" w:rsidRPr="006A7C1A" w:rsidRDefault="00D50B66" w:rsidP="00DD171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59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Викторина «Знатоки природы» для 1 классов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6A7C1A" w:rsidRDefault="00D50B66" w:rsidP="00DD171D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Проверка техники чтения во 2- 4 классах (Рассамахина Е.Н.)</w:t>
                  </w:r>
                </w:p>
                <w:p w:rsidR="00D50B66" w:rsidRPr="006A7C1A" w:rsidRDefault="00D50B66" w:rsidP="00DD171D">
                  <w:pPr>
                    <w:spacing w:before="240" w:after="0" w:line="240" w:lineRule="auto"/>
                    <w:ind w:left="720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spacing w:before="240" w:after="0" w:line="240" w:lineRule="auto"/>
                    <w:ind w:left="720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spacing w:before="240" w:after="0" w:line="240" w:lineRule="auto"/>
                    <w:ind w:left="720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50B66" w:rsidRPr="006A7C1A" w:rsidTr="005D6124">
              <w:trPr>
                <w:trHeight w:val="1168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 xml:space="preserve">Ноябрь </w:t>
                  </w: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before="240"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before="240"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D0AE2" w:rsidRDefault="00D50B66" w:rsidP="00DD171D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0AE2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Дистанционная городская историко-краеведческая игра «Машина времени» для 3-4 классов; для учителей начальных классов</w:t>
                  </w:r>
                </w:p>
                <w:p w:rsidR="00D50B66" w:rsidRPr="006A7C1A" w:rsidRDefault="00D50B66" w:rsidP="00DD171D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D0AE2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Семинар «Учебная мотивация как средство повышения качества образования»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Рассамахина Е.Н.</w:t>
                  </w:r>
                </w:p>
                <w:p w:rsidR="00D50B66" w:rsidRDefault="00D50B66" w:rsidP="00DD171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D0AE2" w:rsidRPr="006A7C1A" w:rsidRDefault="006D0AE2" w:rsidP="00DD171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Минина Н.Н.,</w:t>
                  </w:r>
                </w:p>
                <w:p w:rsidR="00D50B66" w:rsidRPr="006A7C1A" w:rsidRDefault="00D50B66" w:rsidP="00DD171D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Рассамахина Е.Н.</w:t>
                  </w:r>
                </w:p>
              </w:tc>
            </w:tr>
            <w:tr w:rsidR="00D50B66" w:rsidRPr="006A7C1A" w:rsidTr="006A7C1A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Декабрь</w:t>
                  </w: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pStyle w:val="a6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/>
                      <w:b/>
                      <w:i/>
                      <w:color w:val="000000"/>
                      <w:sz w:val="20"/>
                      <w:szCs w:val="20"/>
                    </w:rPr>
                    <w:t>Образовательный марафон по   русскому языку</w:t>
                  </w:r>
                </w:p>
                <w:p w:rsidR="00D50B66" w:rsidRPr="006A7C1A" w:rsidRDefault="00D50B66" w:rsidP="00DD171D">
                  <w:pPr>
                    <w:pStyle w:val="a6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/>
                      <w:b/>
                      <w:i/>
                      <w:color w:val="000000"/>
                      <w:sz w:val="20"/>
                      <w:szCs w:val="20"/>
                    </w:rPr>
                    <w:t>«Развитие орфографической зоркости младших школьников на уроках русского языка на основе использования современных технологий»</w:t>
                  </w:r>
                </w:p>
                <w:p w:rsidR="00D50B66" w:rsidRPr="006A7C1A" w:rsidRDefault="00D50B66" w:rsidP="00DD171D">
                  <w:pPr>
                    <w:pStyle w:val="a6"/>
                    <w:spacing w:before="24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Цель:  Повысить уровень мотивации к изучению русского языка и способствовать повышению образовательного уровня.</w:t>
                  </w:r>
                </w:p>
                <w:p w:rsidR="00D50B66" w:rsidRPr="006A7C1A" w:rsidRDefault="00D50B66" w:rsidP="00DD171D">
                  <w:pPr>
                    <w:pStyle w:val="a6"/>
                    <w:spacing w:before="24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Мероприятия:</w:t>
                  </w:r>
                </w:p>
                <w:p w:rsidR="00D50B66" w:rsidRPr="006A7C1A" w:rsidRDefault="00D50B66" w:rsidP="00DD171D">
                  <w:pPr>
                    <w:pStyle w:val="a6"/>
                    <w:numPr>
                      <w:ilvl w:val="0"/>
                      <w:numId w:val="9"/>
                    </w:numPr>
                    <w:ind w:left="459" w:hanging="285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Открытие марафона</w:t>
                  </w:r>
                </w:p>
                <w:p w:rsidR="00D50B66" w:rsidRPr="006A7C1A" w:rsidRDefault="00D50B66" w:rsidP="00DD171D">
                  <w:pPr>
                    <w:pStyle w:val="a6"/>
                    <w:numPr>
                      <w:ilvl w:val="0"/>
                      <w:numId w:val="9"/>
                    </w:numPr>
                    <w:ind w:left="459" w:hanging="285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Открытые уроки по предмету </w:t>
                  </w:r>
                </w:p>
                <w:p w:rsidR="00D50B66" w:rsidRPr="006A7C1A" w:rsidRDefault="00D50B66" w:rsidP="00DD171D">
                  <w:pPr>
                    <w:pStyle w:val="a6"/>
                    <w:numPr>
                      <w:ilvl w:val="0"/>
                      <w:numId w:val="9"/>
                    </w:numPr>
                    <w:ind w:left="459" w:hanging="285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Олимпиады во 2-4 классах </w:t>
                  </w:r>
                </w:p>
                <w:p w:rsidR="00D50B66" w:rsidRPr="006A7C1A" w:rsidRDefault="00D50B66" w:rsidP="00DD171D">
                  <w:pPr>
                    <w:pStyle w:val="a6"/>
                    <w:numPr>
                      <w:ilvl w:val="0"/>
                      <w:numId w:val="9"/>
                    </w:numPr>
                    <w:ind w:left="459" w:hanging="285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Конкурс рисунков для 1 классов «Волшебные буквы» </w:t>
                  </w:r>
                </w:p>
                <w:p w:rsidR="00D50B66" w:rsidRPr="006A7C1A" w:rsidRDefault="00D50B66" w:rsidP="00DD171D">
                  <w:pPr>
                    <w:pStyle w:val="a6"/>
                    <w:numPr>
                      <w:ilvl w:val="0"/>
                      <w:numId w:val="9"/>
                    </w:numPr>
                    <w:ind w:left="459" w:hanging="285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Конкурс каллиграфии «Король письма».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209" w:hanging="142"/>
                    <w:jc w:val="both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Проверка техники чтения во 2- 4 классах (Рассамахина Е.Н.)</w:t>
                  </w:r>
                </w:p>
                <w:p w:rsidR="00D50B66" w:rsidRPr="006A7C1A" w:rsidRDefault="00D50B66" w:rsidP="00DD171D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209" w:hanging="142"/>
                    <w:jc w:val="both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 xml:space="preserve">Проверка сформированности знаний по русскому языку (словарный диктант во 2 – 4 классах) </w:t>
                  </w:r>
                </w:p>
                <w:p w:rsidR="00D50B66" w:rsidRPr="006A7C1A" w:rsidRDefault="00D50B66" w:rsidP="00DD171D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209" w:hanging="142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Проверка    «Прописей» в 1 классах.</w:t>
                  </w:r>
                </w:p>
                <w:p w:rsidR="00D50B66" w:rsidRPr="006A7C1A" w:rsidRDefault="00D50B66" w:rsidP="00DD171D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209" w:hanging="142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Проверка тетрадей по русскому языку во 2, 4 классах. (Рассамахина Е.Н.)</w:t>
                  </w:r>
                </w:p>
              </w:tc>
            </w:tr>
            <w:tr w:rsidR="00D50B66" w:rsidRPr="006A7C1A" w:rsidTr="006A7C1A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 xml:space="preserve">Январь </w:t>
                  </w:r>
                </w:p>
              </w:tc>
              <w:tc>
                <w:tcPr>
                  <w:tcW w:w="5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Подведение итогов работы за 1 полугодие (Рассамахина Е.Н.)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6A7C1A" w:rsidRDefault="00D50B66" w:rsidP="00DD171D">
                  <w:pPr>
                    <w:spacing w:before="240" w:after="0" w:line="240" w:lineRule="auto"/>
                    <w:ind w:left="360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50B66" w:rsidRPr="006A7C1A" w:rsidTr="006A7C1A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 xml:space="preserve">Февраль </w:t>
                  </w: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  <w:lastRenderedPageBreak/>
                    <w:t>Образовательный марафон по математике «Математика-царица наук»</w:t>
                  </w:r>
                </w:p>
                <w:p w:rsidR="00D50B66" w:rsidRPr="006A7C1A" w:rsidRDefault="00D50B66" w:rsidP="00DD171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Цель: </w:t>
                  </w:r>
                  <w:r w:rsidRPr="006A7C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активизировать познавательную деятельность обучающихся</w:t>
                  </w:r>
                </w:p>
                <w:p w:rsidR="00D50B66" w:rsidRPr="006A7C1A" w:rsidRDefault="00D50B66" w:rsidP="00DD171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Мероприятия:</w:t>
                  </w:r>
                </w:p>
                <w:p w:rsidR="00D50B66" w:rsidRPr="006A7C1A" w:rsidRDefault="00D50B66" w:rsidP="00DD171D">
                  <w:pPr>
                    <w:pStyle w:val="a3"/>
                    <w:numPr>
                      <w:ilvl w:val="0"/>
                      <w:numId w:val="11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 xml:space="preserve">Открытые уроки по предмету </w:t>
                  </w:r>
                </w:p>
                <w:p w:rsidR="00D50B66" w:rsidRPr="006A7C1A" w:rsidRDefault="00D50B66" w:rsidP="00DD171D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 xml:space="preserve">Олимпиады по математике во 2- 4 классах </w:t>
                  </w:r>
                </w:p>
                <w:p w:rsidR="00D50B66" w:rsidRPr="006A7C1A" w:rsidRDefault="00D50B66" w:rsidP="00DD171D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Шахматный турнир</w:t>
                  </w:r>
                </w:p>
                <w:p w:rsidR="00D50B66" w:rsidRPr="006A7C1A" w:rsidRDefault="00D50B66" w:rsidP="00DD171D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Математический квест для 1 классов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209"/>
                    </w:tabs>
                    <w:spacing w:after="0" w:line="240" w:lineRule="auto"/>
                    <w:ind w:left="209" w:hanging="283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Проверка сформированности </w:t>
                  </w: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вычислительных навыков в 1-4 классах </w:t>
                  </w:r>
                </w:p>
                <w:p w:rsidR="00D50B66" w:rsidRPr="006A7C1A" w:rsidRDefault="00D50B66" w:rsidP="00DD171D">
                  <w:pPr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209"/>
                    </w:tabs>
                    <w:spacing w:after="0" w:line="240" w:lineRule="auto"/>
                    <w:ind w:left="209" w:hanging="283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Проверка тетрадей по математике в 1, 3 классах (Рассамахина Е.Н.)</w:t>
                  </w:r>
                </w:p>
              </w:tc>
            </w:tr>
            <w:tr w:rsidR="005D6124" w:rsidRPr="006A7C1A" w:rsidTr="008042EF">
              <w:tc>
                <w:tcPr>
                  <w:tcW w:w="12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D6124" w:rsidRPr="006A7C1A" w:rsidRDefault="005D6124" w:rsidP="00DD171D">
                  <w:pPr>
                    <w:tabs>
                      <w:tab w:val="num" w:pos="-900"/>
                    </w:tabs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Март </w:t>
                  </w:r>
                </w:p>
              </w:tc>
              <w:tc>
                <w:tcPr>
                  <w:tcW w:w="5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6124" w:rsidRPr="006A7C1A" w:rsidRDefault="005D6124" w:rsidP="00DD171D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Отчет по реализации внеурочной деятельности.</w:t>
                  </w:r>
                </w:p>
                <w:p w:rsidR="005D6124" w:rsidRPr="006A7C1A" w:rsidRDefault="005D6124" w:rsidP="00DD171D">
                  <w:pPr>
                    <w:pStyle w:val="a3"/>
                    <w:spacing w:before="240" w:after="0" w:line="240" w:lineRule="auto"/>
                    <w:ind w:left="0"/>
                    <w:jc w:val="both"/>
                    <w:rPr>
                      <w:rFonts w:ascii="Times New Roman" w:eastAsia="SimSu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6124" w:rsidRPr="006A7C1A" w:rsidRDefault="005D6124" w:rsidP="00DD171D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Проверка техники чтения в 1 – 4 классах (Рассамахина Е.Н.)</w:t>
                  </w:r>
                </w:p>
              </w:tc>
            </w:tr>
            <w:tr w:rsidR="005D6124" w:rsidRPr="006A7C1A" w:rsidTr="008042EF">
              <w:tc>
                <w:tcPr>
                  <w:tcW w:w="12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124" w:rsidRPr="006A7C1A" w:rsidRDefault="005D6124" w:rsidP="00DD171D">
                  <w:pPr>
                    <w:tabs>
                      <w:tab w:val="num" w:pos="-900"/>
                    </w:tabs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124" w:rsidRPr="006D0AE2" w:rsidRDefault="005D6124" w:rsidP="00DD171D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0AE2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Региональный конкурс «Сказки о доброте» в рамках Духовно-исторических чтений памяти святых равноапостольных Кирилла и Мефодия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124" w:rsidRPr="006A7C1A" w:rsidRDefault="005D6124" w:rsidP="00DD171D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Рассамахина Е.Н.</w:t>
                  </w:r>
                </w:p>
              </w:tc>
            </w:tr>
            <w:tr w:rsidR="00D50B66" w:rsidRPr="006A7C1A" w:rsidTr="006A7C1A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А</w:t>
                  </w: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 xml:space="preserve">прель </w:t>
                  </w: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  <w:t>Образовательный марафон по литературному чтению «Кто много читает, тот много знает»</w:t>
                  </w:r>
                </w:p>
                <w:p w:rsidR="00D50B66" w:rsidRPr="006A7C1A" w:rsidRDefault="00D50B66" w:rsidP="00DD171D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 xml:space="preserve">Цель: формирование положительной мотивации к чтению. </w:t>
                  </w:r>
                </w:p>
                <w:p w:rsidR="00D50B66" w:rsidRPr="006A7C1A" w:rsidRDefault="00D50B66" w:rsidP="00DD171D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Мероприятия:</w:t>
                  </w:r>
                </w:p>
                <w:p w:rsidR="00D50B66" w:rsidRPr="006A7C1A" w:rsidRDefault="00D50B66" w:rsidP="00DD171D">
                  <w:pPr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Открытие марафона</w:t>
                  </w:r>
                </w:p>
                <w:p w:rsidR="00D50B66" w:rsidRPr="006A7C1A" w:rsidRDefault="00D50B66" w:rsidP="00DD171D">
                  <w:pPr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Открытые уроки по предмету</w:t>
                  </w:r>
                </w:p>
                <w:p w:rsidR="00D50B66" w:rsidRPr="006A7C1A" w:rsidRDefault="00D50B66" w:rsidP="00DD171D">
                  <w:pPr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Олимпиады по чтению в 2 - 4 классах</w:t>
                  </w:r>
                </w:p>
                <w:p w:rsidR="00D50B66" w:rsidRPr="006A7C1A" w:rsidRDefault="00D50B66" w:rsidP="00DD171D">
                  <w:pPr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 xml:space="preserve">Конкурс рисунков «Моя любимая книга» </w:t>
                  </w:r>
                </w:p>
                <w:p w:rsidR="00D50B66" w:rsidRPr="006A7C1A" w:rsidRDefault="00D50B66" w:rsidP="00DD171D">
                  <w:pPr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Конкурс чтецов. Тема «Родина»</w:t>
                  </w:r>
                </w:p>
                <w:p w:rsidR="00D50B66" w:rsidRPr="006A7C1A" w:rsidRDefault="00D50B66" w:rsidP="00DD171D">
                  <w:pPr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Квест «В гости к любимым героям» 1 класс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6A7C1A" w:rsidRDefault="00D50B66" w:rsidP="00DD171D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50B66" w:rsidRPr="006A7C1A" w:rsidTr="006A7C1A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 xml:space="preserve">Май </w:t>
                  </w:r>
                </w:p>
              </w:tc>
              <w:tc>
                <w:tcPr>
                  <w:tcW w:w="5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6A7C1A" w:rsidRDefault="00D50B66" w:rsidP="00DD171D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356"/>
                    <w:jc w:val="both"/>
                    <w:rPr>
                      <w:rFonts w:ascii="Times New Roman" w:eastAsia="SimSu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A7C1A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Проверка техники чтения в 1- 4 классах (Рассамахина Е.Н.)</w:t>
                  </w:r>
                </w:p>
              </w:tc>
            </w:tr>
          </w:tbl>
          <w:p w:rsidR="00D50B66" w:rsidRPr="00D50B66" w:rsidRDefault="00D50B66" w:rsidP="00DD171D">
            <w:pPr>
              <w:tabs>
                <w:tab w:val="num" w:pos="-900"/>
              </w:tabs>
              <w:spacing w:before="240"/>
              <w:ind w:left="-180" w:hanging="3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 по предмету. План – график основных мероприятий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977"/>
              <w:gridCol w:w="2618"/>
              <w:gridCol w:w="2337"/>
            </w:tblGrid>
            <w:tr w:rsidR="00D50B66" w:rsidRPr="002252CA" w:rsidTr="002252CA">
              <w:trPr>
                <w:trHeight w:val="820"/>
              </w:trPr>
              <w:tc>
                <w:tcPr>
                  <w:tcW w:w="1413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Сроки проведения</w:t>
                  </w:r>
                </w:p>
              </w:tc>
              <w:tc>
                <w:tcPr>
                  <w:tcW w:w="2977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Название мероприятий или комплекса мероприятий</w:t>
                  </w:r>
                </w:p>
              </w:tc>
              <w:tc>
                <w:tcPr>
                  <w:tcW w:w="2618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Форма проведения</w:t>
                  </w:r>
                </w:p>
              </w:tc>
              <w:tc>
                <w:tcPr>
                  <w:tcW w:w="2337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Ответственный</w:t>
                  </w:r>
                </w:p>
              </w:tc>
            </w:tr>
            <w:tr w:rsidR="00D50B66" w:rsidRPr="002252CA" w:rsidTr="002252CA">
              <w:tc>
                <w:tcPr>
                  <w:tcW w:w="1413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сентябрь</w:t>
                  </w:r>
                </w:p>
              </w:tc>
              <w:tc>
                <w:tcPr>
                  <w:tcW w:w="2977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День Здоровья «Золотая осень»</w:t>
                  </w:r>
                </w:p>
              </w:tc>
              <w:tc>
                <w:tcPr>
                  <w:tcW w:w="2618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Спортивный праздник, поход</w:t>
                  </w:r>
                </w:p>
              </w:tc>
              <w:tc>
                <w:tcPr>
                  <w:tcW w:w="2337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Учителя физ-ры, кл. рук.</w:t>
                  </w:r>
                </w:p>
              </w:tc>
            </w:tr>
            <w:tr w:rsidR="00D50B66" w:rsidRPr="002252CA" w:rsidTr="002252CA">
              <w:tc>
                <w:tcPr>
                  <w:tcW w:w="1413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</w:t>
                  </w:r>
                </w:p>
              </w:tc>
              <w:tc>
                <w:tcPr>
                  <w:tcW w:w="2977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Конкурс поделок из природного материала</w:t>
                  </w:r>
                  <w:r w:rsid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«Сытый Тузик»</w:t>
                  </w:r>
                </w:p>
              </w:tc>
              <w:tc>
                <w:tcPr>
                  <w:tcW w:w="2618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Выставка-конкурс </w:t>
                  </w:r>
                </w:p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Акция</w:t>
                  </w:r>
                </w:p>
              </w:tc>
              <w:tc>
                <w:tcPr>
                  <w:tcW w:w="2337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Кл.</w:t>
                  </w:r>
                  <w:r w:rsid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руководители</w:t>
                  </w:r>
                </w:p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Дубоделова А.В., кл.</w:t>
                  </w:r>
                  <w:r w:rsid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руководители</w:t>
                  </w:r>
                </w:p>
              </w:tc>
            </w:tr>
            <w:tr w:rsidR="00D50B66" w:rsidRPr="002252CA" w:rsidTr="002252CA">
              <w:tc>
                <w:tcPr>
                  <w:tcW w:w="1413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ноябрь</w:t>
                  </w:r>
                </w:p>
              </w:tc>
              <w:tc>
                <w:tcPr>
                  <w:tcW w:w="2977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«КИТ»</w:t>
                  </w:r>
                </w:p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День матери</w:t>
                  </w:r>
                </w:p>
              </w:tc>
              <w:tc>
                <w:tcPr>
                  <w:tcW w:w="2618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Конкурс</w:t>
                  </w:r>
                </w:p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Выставка рисунков, конкурс чтецов</w:t>
                  </w:r>
                </w:p>
              </w:tc>
              <w:tc>
                <w:tcPr>
                  <w:tcW w:w="2337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Рычкалова Т.А.</w:t>
                  </w:r>
                </w:p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Кл. руководители</w:t>
                  </w:r>
                </w:p>
              </w:tc>
            </w:tr>
            <w:tr w:rsidR="00D50B66" w:rsidRPr="002252CA" w:rsidTr="002252CA">
              <w:tc>
                <w:tcPr>
                  <w:tcW w:w="1413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</w:t>
                  </w:r>
                </w:p>
              </w:tc>
              <w:tc>
                <w:tcPr>
                  <w:tcW w:w="2977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Новогодний праздник</w:t>
                  </w:r>
                </w:p>
              </w:tc>
              <w:tc>
                <w:tcPr>
                  <w:tcW w:w="2618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Украшение школы, кабинета к Новому году, «Елочка – 25»</w:t>
                  </w:r>
                </w:p>
              </w:tc>
              <w:tc>
                <w:tcPr>
                  <w:tcW w:w="2337" w:type="dxa"/>
                </w:tcPr>
                <w:p w:rsidR="00D50B66" w:rsidRPr="002252CA" w:rsidRDefault="002252CA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Кл. </w:t>
                  </w:r>
                  <w:r w:rsidR="00D50B66"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руководители ст.вожатый</w:t>
                  </w:r>
                </w:p>
              </w:tc>
            </w:tr>
            <w:tr w:rsidR="00D50B66" w:rsidRPr="002252CA" w:rsidTr="002252CA">
              <w:tc>
                <w:tcPr>
                  <w:tcW w:w="1413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январь</w:t>
                  </w:r>
                </w:p>
              </w:tc>
              <w:tc>
                <w:tcPr>
                  <w:tcW w:w="2977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«Помоги птицам и белочкам зимой»</w:t>
                  </w:r>
                </w:p>
              </w:tc>
              <w:tc>
                <w:tcPr>
                  <w:tcW w:w="2618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Акция </w:t>
                  </w:r>
                </w:p>
              </w:tc>
              <w:tc>
                <w:tcPr>
                  <w:tcW w:w="2337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Кл. руководители</w:t>
                  </w:r>
                </w:p>
              </w:tc>
            </w:tr>
            <w:tr w:rsidR="00D50B66" w:rsidRPr="002252CA" w:rsidTr="002252CA">
              <w:tc>
                <w:tcPr>
                  <w:tcW w:w="1413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февраль</w:t>
                  </w:r>
                </w:p>
              </w:tc>
              <w:tc>
                <w:tcPr>
                  <w:tcW w:w="2977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«Говорю о войне, хоть и знаю о ней понаслышке» </w:t>
                  </w:r>
                </w:p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Школьная научно-практическая конференция</w:t>
                  </w:r>
                </w:p>
              </w:tc>
              <w:tc>
                <w:tcPr>
                  <w:tcW w:w="2618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Конкурс чтецов</w:t>
                  </w:r>
                </w:p>
              </w:tc>
              <w:tc>
                <w:tcPr>
                  <w:tcW w:w="2337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Кл. руководители</w:t>
                  </w:r>
                </w:p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Кл. руководители</w:t>
                  </w:r>
                </w:p>
              </w:tc>
            </w:tr>
            <w:tr w:rsidR="00D50B66" w:rsidRPr="002252CA" w:rsidTr="002252CA">
              <w:tc>
                <w:tcPr>
                  <w:tcW w:w="1413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Март </w:t>
                  </w:r>
                </w:p>
              </w:tc>
              <w:tc>
                <w:tcPr>
                  <w:tcW w:w="2977" w:type="dxa"/>
                </w:tcPr>
                <w:p w:rsidR="00D50B66" w:rsidRPr="002252CA" w:rsidRDefault="002252CA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Региональный</w:t>
                  </w:r>
                  <w:r w:rsidR="00D50B66"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конкурс «Сказки о доброте» в рамках Духовно-исторических чтений памяти святых равноапостольных Кирилла и Мефодия</w:t>
                  </w:r>
                </w:p>
              </w:tc>
              <w:tc>
                <w:tcPr>
                  <w:tcW w:w="2618" w:type="dxa"/>
                </w:tcPr>
                <w:p w:rsidR="00D50B66" w:rsidRPr="002252CA" w:rsidRDefault="002252CA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="00D50B66"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онкурс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37" w:type="dxa"/>
                </w:tcPr>
                <w:p w:rsid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Рассамахина Е.Н., </w:t>
                  </w:r>
                </w:p>
                <w:p w:rsidR="00D50B66" w:rsidRPr="002252CA" w:rsidRDefault="002252CA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="00D50B66"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л. руководители</w:t>
                  </w:r>
                </w:p>
              </w:tc>
            </w:tr>
            <w:tr w:rsidR="00D50B66" w:rsidRPr="002252CA" w:rsidTr="002252CA">
              <w:tc>
                <w:tcPr>
                  <w:tcW w:w="1413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Апрель </w:t>
                  </w:r>
                </w:p>
              </w:tc>
              <w:tc>
                <w:tcPr>
                  <w:tcW w:w="2977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«Россия – Родина моя!»</w:t>
                  </w:r>
                </w:p>
              </w:tc>
              <w:tc>
                <w:tcPr>
                  <w:tcW w:w="2618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Конкурс чтецов</w:t>
                  </w:r>
                </w:p>
              </w:tc>
              <w:tc>
                <w:tcPr>
                  <w:tcW w:w="2337" w:type="dxa"/>
                </w:tcPr>
                <w:p w:rsidR="00D50B66" w:rsidRPr="002252CA" w:rsidRDefault="002252CA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="00D50B66"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л. руководители</w:t>
                  </w:r>
                </w:p>
              </w:tc>
            </w:tr>
            <w:tr w:rsidR="00D50B66" w:rsidRPr="002252CA" w:rsidTr="002252CA">
              <w:tc>
                <w:tcPr>
                  <w:tcW w:w="1413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Май </w:t>
                  </w:r>
                </w:p>
              </w:tc>
              <w:tc>
                <w:tcPr>
                  <w:tcW w:w="2977" w:type="dxa"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«Прощай, начальная школа!»</w:t>
                  </w:r>
                </w:p>
              </w:tc>
              <w:tc>
                <w:tcPr>
                  <w:tcW w:w="2618" w:type="dxa"/>
                </w:tcPr>
                <w:p w:rsidR="00D50B66" w:rsidRPr="002252CA" w:rsidRDefault="002252CA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D50B66"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раздник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37" w:type="dxa"/>
                </w:tcPr>
                <w:p w:rsidR="002252CA" w:rsidRDefault="00D50B66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Ст. вожатый, </w:t>
                  </w:r>
                </w:p>
                <w:p w:rsidR="00D50B66" w:rsidRPr="002252CA" w:rsidRDefault="002252CA" w:rsidP="00DD171D">
                  <w:pPr>
                    <w:tabs>
                      <w:tab w:val="num" w:pos="-90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="00D50B66"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D50B66"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руководители 4 классов</w:t>
                  </w:r>
                </w:p>
              </w:tc>
            </w:tr>
          </w:tbl>
          <w:p w:rsidR="00D50B66" w:rsidRPr="00D50B66" w:rsidRDefault="00D50B66" w:rsidP="00DD171D">
            <w:pPr>
              <w:tabs>
                <w:tab w:val="num" w:pos="-900"/>
              </w:tabs>
              <w:spacing w:before="240"/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подготовке к ВПР</w:t>
            </w:r>
          </w:p>
          <w:tbl>
            <w:tblPr>
              <w:tblW w:w="94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4103"/>
              <w:gridCol w:w="2186"/>
              <w:gridCol w:w="2357"/>
            </w:tblGrid>
            <w:tr w:rsidR="00D50B66" w:rsidRPr="002252CA" w:rsidTr="002252C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spacing w:after="0" w:line="240" w:lineRule="auto"/>
                    <w:ind w:right="141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spacing w:after="0" w:line="240" w:lineRule="auto"/>
                    <w:ind w:right="141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 xml:space="preserve">Мероприятие </w:t>
                  </w:r>
                </w:p>
              </w:tc>
              <w:tc>
                <w:tcPr>
                  <w:tcW w:w="2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spacing w:after="0" w:line="240" w:lineRule="auto"/>
                    <w:ind w:right="141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 xml:space="preserve">Сроки 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spacing w:after="0" w:line="240" w:lineRule="auto"/>
                    <w:ind w:right="141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 xml:space="preserve">Ответственные </w:t>
                  </w:r>
                </w:p>
              </w:tc>
            </w:tr>
            <w:tr w:rsidR="00D50B66" w:rsidRPr="002252CA" w:rsidTr="002252C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pStyle w:val="a3"/>
                    <w:numPr>
                      <w:ilvl w:val="0"/>
                      <w:numId w:val="20"/>
                    </w:numPr>
                    <w:spacing w:after="0" w:line="240" w:lineRule="auto"/>
                    <w:ind w:left="454" w:right="141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spacing w:after="0" w:line="240" w:lineRule="auto"/>
                    <w:ind w:right="141"/>
                    <w:jc w:val="both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П</w:t>
                  </w:r>
                  <w:r w:rsidR="002252CA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 xml:space="preserve">родолжить </w:t>
                  </w:r>
                  <w:r w:rsidRPr="002252CA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работу со слабоуспевающими детьми, детьми-инофонами. Составить индивидуальные маршруты.</w:t>
                  </w:r>
                </w:p>
              </w:tc>
              <w:tc>
                <w:tcPr>
                  <w:tcW w:w="2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spacing w:after="0" w:line="240" w:lineRule="auto"/>
                    <w:ind w:right="141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В течение учебного года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spacing w:after="0" w:line="240" w:lineRule="auto"/>
                    <w:ind w:right="141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Учителя начальных классов</w:t>
                  </w:r>
                </w:p>
              </w:tc>
            </w:tr>
            <w:tr w:rsidR="00D50B66" w:rsidRPr="002252CA" w:rsidTr="002252C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pStyle w:val="a3"/>
                    <w:numPr>
                      <w:ilvl w:val="0"/>
                      <w:numId w:val="20"/>
                    </w:numPr>
                    <w:spacing w:after="0" w:line="240" w:lineRule="auto"/>
                    <w:ind w:left="454" w:right="141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spacing w:after="0" w:line="240" w:lineRule="auto"/>
                    <w:ind w:right="141"/>
                    <w:jc w:val="both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Включать в текущие контрольные работы задания из демо-версий ВПР</w:t>
                  </w:r>
                </w:p>
              </w:tc>
              <w:tc>
                <w:tcPr>
                  <w:tcW w:w="2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spacing w:after="0" w:line="240" w:lineRule="auto"/>
                    <w:ind w:right="141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В течение учебного года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spacing w:after="0" w:line="240" w:lineRule="auto"/>
                    <w:ind w:right="141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Учителя начальных классов</w:t>
                  </w:r>
                </w:p>
              </w:tc>
            </w:tr>
            <w:tr w:rsidR="00D50B66" w:rsidRPr="002252CA" w:rsidTr="002252C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pStyle w:val="a3"/>
                    <w:numPr>
                      <w:ilvl w:val="0"/>
                      <w:numId w:val="20"/>
                    </w:numPr>
                    <w:spacing w:after="0" w:line="240" w:lineRule="auto"/>
                    <w:ind w:left="454" w:right="141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spacing w:after="0" w:line="240" w:lineRule="auto"/>
                    <w:ind w:right="141"/>
                    <w:jc w:val="both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 xml:space="preserve">Включать в уроки проработку заданий из ВПР </w:t>
                  </w:r>
                </w:p>
              </w:tc>
              <w:tc>
                <w:tcPr>
                  <w:tcW w:w="2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spacing w:after="0" w:line="240" w:lineRule="auto"/>
                    <w:ind w:right="141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В течение учебного года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spacing w:after="0" w:line="240" w:lineRule="auto"/>
                    <w:ind w:right="141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Учителя начальных классов</w:t>
                  </w:r>
                </w:p>
              </w:tc>
            </w:tr>
            <w:tr w:rsidR="00D50B66" w:rsidRPr="002252CA" w:rsidTr="002252C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pStyle w:val="a3"/>
                    <w:numPr>
                      <w:ilvl w:val="0"/>
                      <w:numId w:val="20"/>
                    </w:numPr>
                    <w:spacing w:after="0" w:line="240" w:lineRule="auto"/>
                    <w:ind w:left="454" w:right="141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spacing w:after="0" w:line="240" w:lineRule="auto"/>
                    <w:ind w:right="141"/>
                    <w:jc w:val="both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Обеспечить участие обучающихся 4 классов в мероприятиях муниципальной образовательной среды по повышению качества образования</w:t>
                  </w:r>
                </w:p>
              </w:tc>
              <w:tc>
                <w:tcPr>
                  <w:tcW w:w="2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spacing w:after="0" w:line="240" w:lineRule="auto"/>
                    <w:ind w:right="141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В течение учебного года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spacing w:after="0" w:line="240" w:lineRule="auto"/>
                    <w:ind w:right="141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Иевлева О.П., Гоголева А.А., Рассамахина Е.Н.</w:t>
                  </w:r>
                </w:p>
              </w:tc>
            </w:tr>
          </w:tbl>
          <w:p w:rsidR="00D50B66" w:rsidRPr="00D50B66" w:rsidRDefault="00D50B66" w:rsidP="00DD171D">
            <w:pPr>
              <w:tabs>
                <w:tab w:val="num" w:pos="-900"/>
              </w:tabs>
              <w:spacing w:before="240"/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Самообразование учителей – членов МО </w:t>
            </w:r>
          </w:p>
          <w:p w:rsidR="00D50B66" w:rsidRPr="00D50B66" w:rsidRDefault="00D50B66" w:rsidP="00DD171D">
            <w:pPr>
              <w:tabs>
                <w:tab w:val="num" w:pos="-900"/>
              </w:tabs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b/>
                <w:sz w:val="24"/>
                <w:szCs w:val="24"/>
              </w:rPr>
              <w:t>план – график по теме самообразования</w:t>
            </w:r>
          </w:p>
          <w:tbl>
            <w:tblPr>
              <w:tblW w:w="9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5"/>
              <w:gridCol w:w="1578"/>
              <w:gridCol w:w="4059"/>
              <w:gridCol w:w="1795"/>
              <w:gridCol w:w="1235"/>
            </w:tblGrid>
            <w:tr w:rsidR="00D50B66" w:rsidRPr="002252CA" w:rsidTr="002252CA"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ФИО учителя</w:t>
                  </w: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Тема</w:t>
                  </w:r>
                </w:p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 самообразованию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Мероприятия 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Сроки</w:t>
                  </w:r>
                </w:p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проведения отчёта</w:t>
                  </w:r>
                </w:p>
              </w:tc>
            </w:tr>
            <w:tr w:rsidR="00D50B66" w:rsidRPr="002252CA" w:rsidTr="002252CA"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Иевлева О.П.</w:t>
                  </w: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pStyle w:val="a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/>
                      <w:sz w:val="20"/>
                      <w:szCs w:val="20"/>
                    </w:rPr>
                    <w:t>Работа с текстом, как одно из средств повышения качества образования (формирования ключевых компетенций).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Открытый урок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2024-2025</w:t>
                  </w:r>
                </w:p>
              </w:tc>
            </w:tr>
            <w:tr w:rsidR="00D50B66" w:rsidRPr="002252CA" w:rsidTr="002252CA"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Рассамахина Е.Н</w:t>
                  </w: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Формирование учебно-познавательной мотивации обучающихся на уроках через технологию развития критического мышления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Открытый урок 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2024-2025</w:t>
                  </w:r>
                </w:p>
              </w:tc>
            </w:tr>
            <w:tr w:rsidR="00D50B66" w:rsidRPr="002252CA" w:rsidTr="002252CA"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Репчук Л.В.</w:t>
                  </w: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Использование кинезиологических упражнений при проведении коррекционных занятий с учащимися ЗПР для стимуляции их интеллектуального развития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Открытое мероприятие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2024-2025</w:t>
                  </w:r>
                </w:p>
              </w:tc>
            </w:tr>
            <w:tr w:rsidR="00D50B66" w:rsidRPr="002252CA" w:rsidTr="002252CA"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Романенко Н.В.</w:t>
                  </w: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Развитие творческих способностей детей в условиях реализации ФГОС НОО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Открытое мероприятие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2024-2025</w:t>
                  </w:r>
                </w:p>
              </w:tc>
            </w:tr>
            <w:tr w:rsidR="00D50B66" w:rsidRPr="002252CA" w:rsidTr="002252CA"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2252CA" w:rsidRDefault="00D50B66" w:rsidP="00DD171D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Сысоева М.В.</w:t>
                  </w:r>
                </w:p>
                <w:p w:rsidR="00D50B66" w:rsidRPr="002252CA" w:rsidRDefault="00D50B66" w:rsidP="00DD171D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Влияние групповой и парной работы на развитие мотивации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Открытый урок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2024-2025</w:t>
                  </w:r>
                </w:p>
              </w:tc>
            </w:tr>
            <w:tr w:rsidR="00D50B66" w:rsidRPr="002252CA" w:rsidTr="002252CA"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Чуева М.А.</w:t>
                  </w: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Современный урок в начальной школе в свете требований ФГОС третьего поколения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Открытый урок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2024-2025</w:t>
                  </w:r>
                </w:p>
              </w:tc>
            </w:tr>
            <w:tr w:rsidR="00D50B66" w:rsidRPr="002252CA" w:rsidTr="002252CA"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Шевченко</w:t>
                  </w:r>
                  <w:r w:rsid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Л.</w:t>
                  </w: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.Н.</w:t>
                  </w: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Развитие орфографической зоркости младших школьников в условиях реализации ФГОС НОО.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Открытый урок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2024-2025</w:t>
                  </w:r>
                </w:p>
              </w:tc>
            </w:tr>
            <w:tr w:rsidR="00D50B66" w:rsidRPr="002252CA" w:rsidTr="002252CA"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Шурыгина Г.С.</w:t>
                  </w: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Применение элементов финансовой грамотности на уроках математики в условиях обновленных ФГОС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Выступление 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2025-2026</w:t>
                  </w:r>
                </w:p>
              </w:tc>
            </w:tr>
            <w:tr w:rsidR="00D50B66" w:rsidRPr="002252CA" w:rsidTr="002252CA"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Минина Н.Н.</w:t>
                  </w: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Формирование эффективных навыков беглого чтения у младших школьников.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Выступление на МО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2024-2025</w:t>
                  </w:r>
                </w:p>
              </w:tc>
            </w:tr>
            <w:tr w:rsidR="00D50B66" w:rsidRPr="002252CA" w:rsidTr="002252CA"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Дубоделова А.В.</w:t>
                  </w: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Учебная мотивация как основной компонент учебной деятельности младших школьников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Открытый урок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2024-2025</w:t>
                  </w:r>
                </w:p>
              </w:tc>
            </w:tr>
            <w:tr w:rsidR="00D50B66" w:rsidRPr="002252CA" w:rsidTr="002252CA"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Гоголева А.А.</w:t>
                  </w: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Работа с текстом как основной способ формирования читательской компетентности – одной из составляющих функциональной грамотности младших школьников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Открытый урок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2024-2025</w:t>
                  </w:r>
                </w:p>
              </w:tc>
            </w:tr>
            <w:tr w:rsidR="00D50B66" w:rsidRPr="002252CA" w:rsidTr="002252CA"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2252CA" w:rsidRDefault="00D50B66" w:rsidP="00DD17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Оленберг О.Н.</w:t>
                  </w: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2252CA" w:rsidRDefault="00D50B66" w:rsidP="00DD171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проектной деятельности как одно из направлений формирования креативности мышления обучающихся с ОВЗ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Открытый урок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2024-2025</w:t>
                  </w:r>
                </w:p>
              </w:tc>
            </w:tr>
            <w:tr w:rsidR="00D50B66" w:rsidRPr="002252CA" w:rsidTr="002252CA"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2252CA" w:rsidRDefault="00D50B66" w:rsidP="00DD17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Крылова А.А.</w:t>
                  </w: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2252CA" w:rsidRDefault="00D50B66" w:rsidP="00DD171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Использование современных педагогических технологий на уроках в начальной школе </w:t>
                  </w:r>
                </w:p>
                <w:p w:rsidR="00D50B66" w:rsidRPr="002252CA" w:rsidRDefault="00D50B66" w:rsidP="00DD171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условиях обновленных ФГОС.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Открытый урок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2024-2025</w:t>
                  </w:r>
                </w:p>
              </w:tc>
            </w:tr>
            <w:tr w:rsidR="00D50B66" w:rsidRPr="002252CA" w:rsidTr="002252CA"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2252CA" w:rsidRDefault="00D50B66" w:rsidP="00DD17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Бурыкина А.А.</w:t>
                  </w: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2252CA" w:rsidRDefault="00D50B66" w:rsidP="00DD171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Способы педагогической поддержки слабоуспевающих обучающихся в начальных классах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Открытый урок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66" w:rsidRPr="002252CA" w:rsidRDefault="00D50B66" w:rsidP="00DD171D">
                  <w:pPr>
                    <w:tabs>
                      <w:tab w:val="num" w:pos="-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52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2024-2025</w:t>
                  </w:r>
                </w:p>
              </w:tc>
            </w:tr>
          </w:tbl>
          <w:p w:rsidR="00D50B66" w:rsidRPr="00D50B66" w:rsidRDefault="00081A90" w:rsidP="00DD171D">
            <w:pPr>
              <w:shd w:val="clear" w:color="auto" w:fill="FFFFFF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</w:t>
            </w:r>
            <w:r w:rsidR="00D50B66" w:rsidRPr="00D50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педагогическими кадрами</w:t>
            </w:r>
          </w:p>
          <w:p w:rsidR="00D50B66" w:rsidRPr="00D50B66" w:rsidRDefault="00D50B66" w:rsidP="00DD171D">
            <w:pPr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Работа с молодыми специалистами</w:t>
            </w:r>
          </w:p>
          <w:p w:rsidR="00D50B66" w:rsidRPr="00D50B66" w:rsidRDefault="00D50B66" w:rsidP="00DD17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педагогической помощи молодым специалистам будет проходить через индивидуальные консультации. Консультации будет проводить завуч начальных классов, руководитель МО, опытные учителя.</w:t>
            </w:r>
          </w:p>
          <w:p w:rsidR="00D50B66" w:rsidRPr="00D50B66" w:rsidRDefault="00D50B66" w:rsidP="00DD17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помощь:</w:t>
            </w:r>
          </w:p>
          <w:p w:rsidR="00D50B66" w:rsidRPr="00D50B66" w:rsidRDefault="00D50B66" w:rsidP="00DD171D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>В подборе литературы для изучения психофизиологических особенностей обучающихся; для повышения методического мастерства;</w:t>
            </w:r>
          </w:p>
          <w:p w:rsidR="00D50B66" w:rsidRPr="00D50B66" w:rsidRDefault="00D50B66" w:rsidP="00DD171D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>В консультации   в составлении технологических карт уроков; в составлении КТП по предметам и ВУД, в методике преподавания.</w:t>
            </w:r>
          </w:p>
          <w:p w:rsidR="00D50B66" w:rsidRPr="00D50B66" w:rsidRDefault="00D50B66" w:rsidP="00DD171D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>В оформлении документации;</w:t>
            </w:r>
          </w:p>
          <w:p w:rsidR="00D50B66" w:rsidRPr="00D50B66" w:rsidRDefault="00D50B66" w:rsidP="00DD171D">
            <w:pPr>
              <w:pStyle w:val="a3"/>
              <w:numPr>
                <w:ilvl w:val="0"/>
                <w:numId w:val="16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>В подготовке к ВПР.</w:t>
            </w:r>
          </w:p>
          <w:p w:rsidR="00D50B66" w:rsidRPr="00D50B66" w:rsidRDefault="00D50B66" w:rsidP="00DD171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Аттестация: </w:t>
            </w:r>
          </w:p>
          <w:p w:rsidR="00D50B66" w:rsidRPr="00D50B66" w:rsidRDefault="00D50B66" w:rsidP="00DD171D">
            <w:pPr>
              <w:pStyle w:val="a3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sz w:val="24"/>
                <w:szCs w:val="24"/>
              </w:rPr>
              <w:t>Шевченко Л.Н.</w:t>
            </w:r>
          </w:p>
          <w:p w:rsidR="00D50B66" w:rsidRPr="00D50B66" w:rsidRDefault="00D50B66" w:rsidP="00DD171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Курсы повышения квалификации: </w:t>
            </w:r>
          </w:p>
          <w:p w:rsidR="00D50B66" w:rsidRPr="00D50B66" w:rsidRDefault="00D50B66" w:rsidP="00DD171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профессиональных конкурсах:</w:t>
            </w:r>
          </w:p>
          <w:p w:rsidR="00D50B66" w:rsidRPr="00D50B66" w:rsidRDefault="00D50B66" w:rsidP="00DD171D">
            <w:pPr>
              <w:pStyle w:val="a3"/>
              <w:numPr>
                <w:ilvl w:val="0"/>
                <w:numId w:val="15"/>
              </w:numPr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B6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флеш-наставничества</w:t>
            </w:r>
          </w:p>
          <w:p w:rsidR="00F62E0B" w:rsidRPr="00D50B66" w:rsidRDefault="00F62E0B" w:rsidP="00DD17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A52AF" w:rsidRDefault="009A52AF" w:rsidP="00DD171D">
      <w:pPr>
        <w:spacing w:line="240" w:lineRule="auto"/>
        <w:rPr>
          <w:rFonts w:ascii="Times New Roman" w:hAnsi="Times New Roman" w:cs="Times New Roman"/>
        </w:rPr>
        <w:sectPr w:rsidR="009A52AF" w:rsidSect="00F62E0B">
          <w:pgSz w:w="11906" w:h="16838"/>
          <w:pgMar w:top="709" w:right="707" w:bottom="1134" w:left="1701" w:header="708" w:footer="708" w:gutter="0"/>
          <w:cols w:space="708"/>
          <w:docGrid w:linePitch="360"/>
        </w:sectPr>
      </w:pPr>
    </w:p>
    <w:p w:rsidR="00394DF2" w:rsidRDefault="009A52AF" w:rsidP="00DD171D">
      <w:pPr>
        <w:spacing w:line="240" w:lineRule="auto"/>
        <w:jc w:val="right"/>
        <w:rPr>
          <w:rFonts w:ascii="Times New Roman" w:hAnsi="Times New Roman" w:cs="Times New Roman"/>
        </w:rPr>
      </w:pPr>
      <w:r w:rsidRPr="009A52AF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 xml:space="preserve">2 </w:t>
      </w:r>
      <w:r w:rsidRPr="009A52AF">
        <w:rPr>
          <w:rFonts w:ascii="Times New Roman" w:hAnsi="Times New Roman" w:cs="Times New Roman"/>
        </w:rPr>
        <w:t xml:space="preserve">к приказу № ____ </w:t>
      </w:r>
      <w:r w:rsidRPr="00D06A80">
        <w:rPr>
          <w:rFonts w:ascii="Times New Roman" w:hAnsi="Times New Roman" w:cs="Times New Roman"/>
          <w:highlight w:val="yellow"/>
        </w:rPr>
        <w:t>от 19.02.2024 г.</w:t>
      </w:r>
    </w:p>
    <w:p w:rsidR="000F332B" w:rsidRPr="008042EF" w:rsidRDefault="000F332B" w:rsidP="00DD17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2EF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8042EF" w:rsidRPr="008042EF">
        <w:rPr>
          <w:rFonts w:ascii="Times New Roman" w:hAnsi="Times New Roman" w:cs="Times New Roman"/>
          <w:b/>
          <w:sz w:val="24"/>
          <w:szCs w:val="24"/>
        </w:rPr>
        <w:t xml:space="preserve">Школьного методического объединения </w:t>
      </w:r>
      <w:r w:rsidRPr="008042EF">
        <w:rPr>
          <w:rFonts w:ascii="Times New Roman" w:hAnsi="Times New Roman" w:cs="Times New Roman"/>
          <w:b/>
          <w:sz w:val="24"/>
          <w:szCs w:val="24"/>
        </w:rPr>
        <w:t>учителей гуманитарно-языкового направления</w:t>
      </w:r>
      <w:r w:rsidR="008042EF" w:rsidRPr="00804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2EF">
        <w:rPr>
          <w:rStyle w:val="FontStyle22"/>
          <w:b/>
          <w:sz w:val="24"/>
          <w:szCs w:val="24"/>
        </w:rPr>
        <w:t>на 2024 - 2025 учебный год</w:t>
      </w:r>
    </w:p>
    <w:p w:rsidR="000F332B" w:rsidRPr="00D06A80" w:rsidRDefault="000F332B" w:rsidP="00DD17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A80">
        <w:rPr>
          <w:rFonts w:ascii="Times New Roman" w:hAnsi="Times New Roman" w:cs="Times New Roman"/>
          <w:b/>
          <w:sz w:val="24"/>
          <w:szCs w:val="24"/>
        </w:rPr>
        <w:t xml:space="preserve">Тема работы школы: «Мотивация учебной деятельности современного школьника и педагога как необходимое условие эффективности обучения при реализации ФГОС». </w:t>
      </w:r>
    </w:p>
    <w:p w:rsidR="000F332B" w:rsidRDefault="000F332B" w:rsidP="00DD171D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повышение качества образования и формирование учебной мотивации у обучающихся в современной образовательной среде.</w:t>
      </w:r>
    </w:p>
    <w:p w:rsidR="000F332B" w:rsidRDefault="000F332B" w:rsidP="00DD171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0F332B" w:rsidRDefault="000F332B" w:rsidP="00DD171D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Реализовать программы ФГОС третьего поколения для обучающихся 1-9 классов. </w:t>
      </w:r>
    </w:p>
    <w:p w:rsidR="000F332B" w:rsidRDefault="000F332B" w:rsidP="00DD171D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основного образования каждым обучающимся на максимально возможном и качественном уровне (не ниже уровня требований образовательных стандартов) в соответствии с индивидуальными возможностями личности.</w:t>
      </w:r>
      <w:r>
        <w:rPr>
          <w:rFonts w:ascii="Times New Roman" w:hAnsi="Times New Roman"/>
          <w:color w:val="000000"/>
          <w:sz w:val="24"/>
          <w:szCs w:val="24"/>
        </w:rPr>
        <w:t xml:space="preserve"> Повышение качества в основной школе к июню 2025 года </w:t>
      </w:r>
      <w:r>
        <w:rPr>
          <w:rFonts w:ascii="Times New Roman" w:hAnsi="Times New Roman"/>
          <w:color w:val="000000"/>
        </w:rPr>
        <w:t>до 32,1%.</w:t>
      </w:r>
    </w:p>
    <w:p w:rsidR="000F332B" w:rsidRDefault="000F332B" w:rsidP="00DD171D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Оптимизировать процесс обучения за счет использования личностно-ориентированного подхода и педагогических технологий, способствующих повышению уровня качества образования.</w:t>
      </w:r>
    </w:p>
    <w:p w:rsidR="000F332B" w:rsidRDefault="000F332B" w:rsidP="00DD171D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Повышать мотивацию учебной деятельности современного школьника и педагога как необходимое условие эффективности обучения при реализации обновлённого ФГОС.</w:t>
      </w:r>
    </w:p>
    <w:p w:rsidR="000F332B" w:rsidRDefault="000F332B" w:rsidP="00DD171D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Внедрение системы оценки качества образования с элементами независимой (критериальной) оценки.</w:t>
      </w:r>
    </w:p>
    <w:p w:rsidR="000F332B" w:rsidRDefault="000F332B" w:rsidP="00DD171D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гибкость и согласованность структурных подразделений школы через реализацию целевых подпрограмм и комплексно-целевых проектов. </w:t>
      </w:r>
    </w:p>
    <w:p w:rsidR="000F332B" w:rsidRDefault="000F332B" w:rsidP="00DD171D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по формирование открытого, событийного и метапредметного пространства школы для участников образовательного процесса.</w:t>
      </w:r>
    </w:p>
    <w:p w:rsidR="000F332B" w:rsidRDefault="000F332B" w:rsidP="00DD171D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работу по созданию условий развитию личности на основе нравственных ценностей и исторического опыта России, направленного на формирование активных жизненных позиций, гражданского - патриотического самосознания, воспитания любви к родной школе и родному краю.</w:t>
      </w:r>
    </w:p>
    <w:p w:rsidR="000F332B" w:rsidRDefault="000F332B" w:rsidP="00DD171D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Активизировать работу по усилению роли семьи в воспитании детей и привлечению родителей к учебно-воспитательному процессу школы.</w:t>
      </w:r>
    </w:p>
    <w:p w:rsidR="000F332B" w:rsidRDefault="000F332B" w:rsidP="00DD171D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работу, направленную на сохранение и укрепление здоровья обучающихся, привитие им навыков здорового образа жизни, на профилактику правонарушений и преступлений несовершеннолетними.</w:t>
      </w:r>
    </w:p>
    <w:p w:rsidR="00CD46B2" w:rsidRPr="00CD46B2" w:rsidRDefault="000F332B" w:rsidP="00DD171D">
      <w:pPr>
        <w:numPr>
          <w:ilvl w:val="0"/>
          <w:numId w:val="23"/>
        </w:numPr>
        <w:suppressAutoHyphens/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CD46B2">
        <w:rPr>
          <w:rFonts w:ascii="Times New Roman" w:hAnsi="Times New Roman"/>
          <w:color w:val="000000"/>
          <w:sz w:val="24"/>
          <w:szCs w:val="24"/>
        </w:rPr>
        <w:t>Повысить профессиональную компетентность педагогов по технологии коллективно-творческого воспитания через: курсы повышения квалификации; занятия Школы педагогического мастерства; обучающие семинары (вебинары) муниципального, регионального, всероссийского уровня, профессиональные конкурсы.</w:t>
      </w:r>
    </w:p>
    <w:p w:rsidR="000F332B" w:rsidRDefault="000F332B" w:rsidP="00DD171D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работы МО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</w:rPr>
        <w:t>Учебная мотивация современного школьника как необходимое условие эффективности обучения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0F332B" w:rsidRDefault="000F332B" w:rsidP="00DD171D">
      <w:pPr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работы МО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</w:rPr>
        <w:t>обеспечение высокого качества образования и формирование учебной мотивации у обучающихся.</w:t>
      </w:r>
    </w:p>
    <w:p w:rsidR="000F332B" w:rsidRDefault="000F332B" w:rsidP="00DD171D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Задачи МО</w:t>
      </w:r>
      <w:r>
        <w:rPr>
          <w:rFonts w:ascii="Times New Roman" w:hAnsi="Times New Roman"/>
          <w:sz w:val="24"/>
          <w:szCs w:val="24"/>
        </w:rPr>
        <w:t xml:space="preserve"> на 2024-2025 учебный год:</w:t>
      </w:r>
    </w:p>
    <w:p w:rsidR="000F332B" w:rsidRDefault="000F332B" w:rsidP="00DD171D">
      <w:pPr>
        <w:pStyle w:val="a3"/>
        <w:numPr>
          <w:ilvl w:val="0"/>
          <w:numId w:val="21"/>
        </w:numPr>
        <w:suppressAutoHyphens/>
        <w:spacing w:after="16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Повышение качества образовательной деятельности школы за счет совершенствования организационной и управленческой деятельности </w:t>
      </w:r>
    </w:p>
    <w:p w:rsidR="000F332B" w:rsidRDefault="000F332B" w:rsidP="00DD171D">
      <w:pPr>
        <w:pStyle w:val="a3"/>
        <w:numPr>
          <w:ilvl w:val="0"/>
          <w:numId w:val="21"/>
        </w:numPr>
        <w:suppressAutoHyphens/>
        <w:spacing w:after="16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благоприятной и мотивирующей на учебу атмосферы в школе, обучение навыкам самоконтроля, самообразования и формирования универсальных учебных действий </w:t>
      </w:r>
    </w:p>
    <w:p w:rsidR="000F332B" w:rsidRDefault="000F332B" w:rsidP="00DD171D">
      <w:pPr>
        <w:pStyle w:val="a3"/>
        <w:numPr>
          <w:ilvl w:val="0"/>
          <w:numId w:val="21"/>
        </w:numPr>
        <w:suppressAutoHyphens/>
        <w:spacing w:after="16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Создание развивающей образовательной среды на основе внедрения современных образовательных технологий </w:t>
      </w:r>
    </w:p>
    <w:p w:rsidR="000F332B" w:rsidRDefault="000F332B" w:rsidP="00DD171D">
      <w:pPr>
        <w:pStyle w:val="a3"/>
        <w:numPr>
          <w:ilvl w:val="0"/>
          <w:numId w:val="21"/>
        </w:numPr>
        <w:suppressAutoHyphens/>
        <w:spacing w:after="16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Повышение профессиональной компетентности педагогов через систему непрерывного самообразования, активизация деятельности коллектива по освоению использованию современных технологий обучения </w:t>
      </w:r>
    </w:p>
    <w:p w:rsidR="000F332B" w:rsidRDefault="000F332B" w:rsidP="00DD171D">
      <w:pPr>
        <w:pStyle w:val="a3"/>
        <w:numPr>
          <w:ilvl w:val="0"/>
          <w:numId w:val="21"/>
        </w:numPr>
        <w:suppressAutoHyphens/>
        <w:spacing w:after="16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Совершенствование работы, направленной на сохранение и укрепление здоровья всех участников образовательного процесса и привития навыков здорового образа жизни </w:t>
      </w:r>
    </w:p>
    <w:p w:rsidR="000F332B" w:rsidRDefault="000F332B" w:rsidP="00DD171D">
      <w:pPr>
        <w:pStyle w:val="a3"/>
        <w:numPr>
          <w:ilvl w:val="0"/>
          <w:numId w:val="21"/>
        </w:numPr>
        <w:suppressAutoHyphens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Подготовка обучающихся к успешной сдаче государственных итоговых испытаний за курс основной и средней школы.</w:t>
      </w:r>
    </w:p>
    <w:p w:rsidR="000F332B" w:rsidRDefault="000F332B" w:rsidP="00DD171D">
      <w:pPr>
        <w:pStyle w:val="a3"/>
        <w:numPr>
          <w:ilvl w:val="0"/>
          <w:numId w:val="21"/>
        </w:numPr>
        <w:suppressAutoHyphens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предметные и метапредметные компетенции педагогов.</w:t>
      </w:r>
    </w:p>
    <w:p w:rsidR="000F332B" w:rsidRDefault="000F332B" w:rsidP="00DD171D">
      <w:pPr>
        <w:pStyle w:val="a3"/>
        <w:numPr>
          <w:ilvl w:val="0"/>
          <w:numId w:val="21"/>
        </w:numPr>
        <w:suppressAutoHyphens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информационную, учебно-методическую поддержку учителей на основе диагностики и мониторинга. </w:t>
      </w:r>
    </w:p>
    <w:p w:rsidR="000F332B" w:rsidRDefault="000F332B" w:rsidP="00DD171D">
      <w:pPr>
        <w:pStyle w:val="a3"/>
        <w:numPr>
          <w:ilvl w:val="0"/>
          <w:numId w:val="21"/>
        </w:numPr>
        <w:suppressAutoHyphens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по использованию медиатехнологий, способствующих повышению профессионального уровня педагога, развитию творческого потенциала обучающихся, их интереса к обучению.</w:t>
      </w:r>
    </w:p>
    <w:p w:rsidR="000F332B" w:rsidRDefault="000F332B" w:rsidP="00DD171D">
      <w:pPr>
        <w:pStyle w:val="a3"/>
        <w:numPr>
          <w:ilvl w:val="0"/>
          <w:numId w:val="21"/>
        </w:numPr>
        <w:suppressAutoHyphens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работу по развитию исследовательской и проектной деятельности педагогов и обучающихся, их участию в городских, региональных научно-практических конференциях, конкурсах, олимпиадах. </w:t>
      </w:r>
    </w:p>
    <w:p w:rsidR="000F332B" w:rsidRPr="000F332B" w:rsidRDefault="000F332B" w:rsidP="00DD171D">
      <w:pPr>
        <w:pStyle w:val="a3"/>
        <w:numPr>
          <w:ilvl w:val="0"/>
          <w:numId w:val="21"/>
        </w:numPr>
        <w:suppressAutoHyphens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23265297"/>
      <w:r>
        <w:rPr>
          <w:rFonts w:ascii="Times New Roman" w:hAnsi="Times New Roman"/>
          <w:sz w:val="24"/>
          <w:szCs w:val="24"/>
        </w:rPr>
        <w:t xml:space="preserve">Работать над повышением мотивации учащихся за счет разноуровневого подхода </w:t>
      </w:r>
      <w:r w:rsidRPr="000F332B">
        <w:rPr>
          <w:rFonts w:ascii="Times New Roman" w:hAnsi="Times New Roman"/>
          <w:sz w:val="24"/>
          <w:szCs w:val="24"/>
        </w:rPr>
        <w:t>к обучению.</w:t>
      </w:r>
      <w:bookmarkStart w:id="2" w:name="_Hlk23264911"/>
      <w:bookmarkEnd w:id="1"/>
    </w:p>
    <w:p w:rsidR="000F332B" w:rsidRDefault="000F332B" w:rsidP="00DD171D">
      <w:pPr>
        <w:pStyle w:val="a3"/>
        <w:numPr>
          <w:ilvl w:val="0"/>
          <w:numId w:val="21"/>
        </w:numPr>
        <w:suppressAutoHyphens/>
        <w:spacing w:after="16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332B">
        <w:rPr>
          <w:rFonts w:ascii="Times New Roman" w:hAnsi="Times New Roman"/>
          <w:sz w:val="24"/>
          <w:szCs w:val="24"/>
        </w:rPr>
        <w:t xml:space="preserve">Организовать работу по созданию </w:t>
      </w:r>
      <w:r w:rsidRPr="000F332B">
        <w:rPr>
          <w:rFonts w:ascii="Times New Roman" w:hAnsi="Times New Roman"/>
          <w:bCs/>
          <w:sz w:val="24"/>
          <w:szCs w:val="24"/>
        </w:rPr>
        <w:t xml:space="preserve">условий для роста качества образовательных результатов через </w:t>
      </w:r>
      <w:r w:rsidRPr="000F332B">
        <w:rPr>
          <w:rFonts w:ascii="Times New Roman" w:hAnsi="Times New Roman"/>
          <w:sz w:val="24"/>
          <w:szCs w:val="24"/>
        </w:rPr>
        <w:t>применение современных практик, приемов и технологий, способствующих</w:t>
      </w:r>
      <w:r>
        <w:rPr>
          <w:rFonts w:ascii="Times New Roman" w:hAnsi="Times New Roman"/>
          <w:sz w:val="24"/>
          <w:szCs w:val="24"/>
        </w:rPr>
        <w:t xml:space="preserve"> развитию метапредметных компетенций</w:t>
      </w:r>
      <w:r>
        <w:rPr>
          <w:rFonts w:ascii="Times New Roman" w:hAnsi="Times New Roman"/>
          <w:sz w:val="24"/>
          <w:szCs w:val="24"/>
        </w:rPr>
        <w:tab/>
        <w:t xml:space="preserve"> в межпредметном пространстве на уроках гуманитарно-языкового направления.</w:t>
      </w:r>
    </w:p>
    <w:p w:rsidR="000F332B" w:rsidRDefault="000F332B" w:rsidP="00DD1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Направления деятельности</w:t>
      </w:r>
      <w:r>
        <w:rPr>
          <w:rFonts w:ascii="Times New Roman" w:hAnsi="Times New Roman"/>
          <w:b/>
          <w:sz w:val="24"/>
          <w:szCs w:val="24"/>
        </w:rPr>
        <w:t xml:space="preserve"> МО</w:t>
      </w:r>
    </w:p>
    <w:p w:rsidR="000F332B" w:rsidRPr="000F332B" w:rsidRDefault="000F332B" w:rsidP="00DD171D">
      <w:pPr>
        <w:pStyle w:val="a3"/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32B">
        <w:rPr>
          <w:rFonts w:ascii="Times New Roman" w:hAnsi="Times New Roman"/>
          <w:sz w:val="24"/>
          <w:szCs w:val="24"/>
        </w:rPr>
        <w:t xml:space="preserve">Изучение нормативных документов и рекомендаций </w:t>
      </w:r>
    </w:p>
    <w:p w:rsidR="000F332B" w:rsidRPr="000F332B" w:rsidRDefault="000F332B" w:rsidP="00DD171D">
      <w:pPr>
        <w:pStyle w:val="a3"/>
        <w:numPr>
          <w:ilvl w:val="0"/>
          <w:numId w:val="30"/>
        </w:num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332B">
        <w:rPr>
          <w:rFonts w:ascii="Times New Roman" w:hAnsi="Times New Roman"/>
          <w:sz w:val="24"/>
          <w:szCs w:val="24"/>
        </w:rPr>
        <w:t xml:space="preserve">Использование новых образовательных технологий и методик обучения с целью повышения качества образования </w:t>
      </w:r>
    </w:p>
    <w:p w:rsidR="000F332B" w:rsidRPr="000F332B" w:rsidRDefault="000F332B" w:rsidP="00DD171D">
      <w:pPr>
        <w:pStyle w:val="a3"/>
        <w:numPr>
          <w:ilvl w:val="0"/>
          <w:numId w:val="30"/>
        </w:numPr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32B">
        <w:rPr>
          <w:rFonts w:ascii="Times New Roman" w:hAnsi="Times New Roman"/>
          <w:color w:val="000000"/>
          <w:sz w:val="24"/>
          <w:szCs w:val="24"/>
        </w:rPr>
        <w:t>Выявление профессиональных затруднений педагогических работников</w:t>
      </w:r>
    </w:p>
    <w:p w:rsidR="000F332B" w:rsidRPr="000F332B" w:rsidRDefault="000F332B" w:rsidP="00DD171D">
      <w:pPr>
        <w:pStyle w:val="a3"/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32B">
        <w:rPr>
          <w:rFonts w:ascii="Times New Roman" w:hAnsi="Times New Roman"/>
          <w:sz w:val="24"/>
          <w:szCs w:val="24"/>
        </w:rPr>
        <w:t>Организация работы по обобщению и распространению опыта.</w:t>
      </w:r>
    </w:p>
    <w:p w:rsidR="000F332B" w:rsidRPr="000F332B" w:rsidRDefault="000F332B" w:rsidP="00DD171D">
      <w:pPr>
        <w:pStyle w:val="a3"/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0F332B">
        <w:rPr>
          <w:rFonts w:ascii="Times New Roman" w:hAnsi="Times New Roman"/>
          <w:sz w:val="24"/>
          <w:szCs w:val="24"/>
        </w:rPr>
        <w:t>Диагностика уровня профессиональной компетентности и методической подготовки педагогов</w:t>
      </w:r>
      <w:bookmarkEnd w:id="2"/>
    </w:p>
    <w:p w:rsidR="000F332B" w:rsidRDefault="000F332B" w:rsidP="00DD171D">
      <w:pPr>
        <w:tabs>
          <w:tab w:val="left" w:pos="284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0F332B">
        <w:rPr>
          <w:rFonts w:ascii="Times New Roman" w:hAnsi="Times New Roman"/>
          <w:b/>
          <w:sz w:val="24"/>
          <w:szCs w:val="24"/>
        </w:rPr>
        <w:t>План заседаний МО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10"/>
        <w:gridCol w:w="759"/>
        <w:gridCol w:w="3402"/>
        <w:gridCol w:w="1668"/>
      </w:tblGrid>
      <w:tr w:rsidR="000F332B" w:rsidRPr="000F332B" w:rsidTr="00CD7128">
        <w:tc>
          <w:tcPr>
            <w:tcW w:w="675" w:type="dxa"/>
          </w:tcPr>
          <w:p w:rsidR="000F332B" w:rsidRPr="000F332B" w:rsidRDefault="000F332B" w:rsidP="00DD171D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32B" w:rsidRPr="000F332B" w:rsidRDefault="000F332B" w:rsidP="00DD1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32B" w:rsidRPr="000F332B" w:rsidRDefault="000F332B" w:rsidP="00DD1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 проведения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32B" w:rsidRPr="000F332B" w:rsidRDefault="000F332B" w:rsidP="00DD1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Основные вопросы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32B" w:rsidRPr="000F332B" w:rsidRDefault="000F332B" w:rsidP="00DD1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0F332B" w:rsidRPr="000F332B" w:rsidTr="000F332B">
        <w:tc>
          <w:tcPr>
            <w:tcW w:w="9714" w:type="dxa"/>
            <w:gridSpan w:val="5"/>
          </w:tcPr>
          <w:p w:rsidR="000F332B" w:rsidRPr="000F332B" w:rsidRDefault="000F332B" w:rsidP="00DD171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Август </w:t>
            </w:r>
          </w:p>
        </w:tc>
      </w:tr>
      <w:tr w:rsidR="000F332B" w:rsidRPr="000F332B" w:rsidTr="00CD7128">
        <w:tc>
          <w:tcPr>
            <w:tcW w:w="675" w:type="dxa"/>
            <w:vMerge w:val="restart"/>
          </w:tcPr>
          <w:p w:rsidR="000F332B" w:rsidRPr="000F332B" w:rsidRDefault="000F332B" w:rsidP="00DD171D">
            <w:pPr>
              <w:pStyle w:val="a3"/>
              <w:numPr>
                <w:ilvl w:val="0"/>
                <w:numId w:val="31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F332B" w:rsidRPr="000F332B" w:rsidRDefault="000F332B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работы МО за 2023-2024 учебный год и задачи на текущий год, анкетирование.</w:t>
            </w:r>
          </w:p>
          <w:p w:rsidR="000F332B" w:rsidRPr="000F332B" w:rsidRDefault="000F332B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F332B" w:rsidRPr="000F332B" w:rsidRDefault="000F332B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32B" w:rsidRPr="000F332B" w:rsidRDefault="000F332B" w:rsidP="00DD171D">
            <w:pPr>
              <w:pStyle w:val="a3"/>
              <w:numPr>
                <w:ilvl w:val="0"/>
                <w:numId w:val="22"/>
              </w:numPr>
              <w:suppressAutoHyphens/>
              <w:ind w:left="176" w:hanging="142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работы МО за 2023-2024 учебный год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32B" w:rsidRPr="000F332B" w:rsidRDefault="000F332B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Яковлева Ю. В.</w:t>
            </w:r>
          </w:p>
          <w:p w:rsidR="000F332B" w:rsidRPr="000F332B" w:rsidRDefault="000F332B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332B" w:rsidRPr="000F332B" w:rsidTr="00CD7128">
        <w:tc>
          <w:tcPr>
            <w:tcW w:w="675" w:type="dxa"/>
            <w:vMerge/>
          </w:tcPr>
          <w:p w:rsidR="000F332B" w:rsidRPr="000F332B" w:rsidRDefault="000F332B" w:rsidP="00DD171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F332B" w:rsidRPr="000F332B" w:rsidRDefault="000F332B" w:rsidP="00DD171D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F332B" w:rsidRPr="000F332B" w:rsidRDefault="000F332B" w:rsidP="00DD171D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32B" w:rsidRPr="000F332B" w:rsidRDefault="000F332B" w:rsidP="00DD171D">
            <w:pPr>
              <w:pStyle w:val="a3"/>
              <w:numPr>
                <w:ilvl w:val="0"/>
                <w:numId w:val="22"/>
              </w:numPr>
              <w:suppressAutoHyphens/>
              <w:ind w:left="176" w:hanging="142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Итоги ВПР по русскому языку за 2023-2024</w:t>
            </w:r>
            <w:r w:rsidR="00CD7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учебный год, </w:t>
            </w: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на текущий год, анкетирование.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32B" w:rsidRPr="000F332B" w:rsidRDefault="000F332B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32B" w:rsidRPr="000F332B" w:rsidTr="00CD7128">
        <w:tc>
          <w:tcPr>
            <w:tcW w:w="675" w:type="dxa"/>
            <w:vMerge/>
          </w:tcPr>
          <w:p w:rsidR="000F332B" w:rsidRPr="000F332B" w:rsidRDefault="000F332B" w:rsidP="00DD171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F332B" w:rsidRPr="000F332B" w:rsidRDefault="000F332B" w:rsidP="00DD171D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F332B" w:rsidRPr="000F332B" w:rsidRDefault="000F332B" w:rsidP="00DD171D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32B" w:rsidRPr="000F332B" w:rsidRDefault="000F332B" w:rsidP="00DD171D">
            <w:pPr>
              <w:pStyle w:val="a3"/>
              <w:numPr>
                <w:ilvl w:val="0"/>
                <w:numId w:val="22"/>
              </w:numPr>
              <w:suppressAutoHyphens/>
              <w:ind w:left="176" w:hanging="142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Утверждение плана работы 2024-2025 учебный год.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32B" w:rsidRPr="000F332B" w:rsidRDefault="000F332B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Яковлева Ю. В.</w:t>
            </w:r>
          </w:p>
        </w:tc>
      </w:tr>
      <w:tr w:rsidR="000F332B" w:rsidRPr="000F332B" w:rsidTr="00CD7128">
        <w:tc>
          <w:tcPr>
            <w:tcW w:w="675" w:type="dxa"/>
            <w:vMerge/>
          </w:tcPr>
          <w:p w:rsidR="000F332B" w:rsidRPr="000F332B" w:rsidRDefault="000F332B" w:rsidP="00DD171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F332B" w:rsidRPr="000F332B" w:rsidRDefault="000F332B" w:rsidP="00DD171D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F332B" w:rsidRPr="000F332B" w:rsidRDefault="000F332B" w:rsidP="00DD171D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32B" w:rsidRPr="000F332B" w:rsidRDefault="000F332B" w:rsidP="00DD171D">
            <w:pPr>
              <w:pStyle w:val="a3"/>
              <w:numPr>
                <w:ilvl w:val="0"/>
                <w:numId w:val="22"/>
              </w:numPr>
              <w:suppressAutoHyphens/>
              <w:ind w:left="176" w:hanging="142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рабочих программ и учебных планов по предметам гуманитарно-языкового направления, разработка КТП в соответствии с обновленным ФГОС.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32B" w:rsidRPr="000F332B" w:rsidRDefault="000F332B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Яковлева Ю. В.</w:t>
            </w:r>
          </w:p>
        </w:tc>
      </w:tr>
      <w:tr w:rsidR="000F332B" w:rsidRPr="000F332B" w:rsidTr="00CD7128">
        <w:tc>
          <w:tcPr>
            <w:tcW w:w="675" w:type="dxa"/>
            <w:vMerge/>
          </w:tcPr>
          <w:p w:rsidR="000F332B" w:rsidRPr="000F332B" w:rsidRDefault="000F332B" w:rsidP="00DD171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right w:val="single" w:sz="6" w:space="0" w:color="000000"/>
            </w:tcBorders>
          </w:tcPr>
          <w:p w:rsidR="000F332B" w:rsidRPr="000F332B" w:rsidRDefault="000F332B" w:rsidP="00DD171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F332B" w:rsidRPr="000F332B" w:rsidRDefault="000F332B" w:rsidP="00DD171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6" w:space="0" w:color="000000"/>
            </w:tcBorders>
          </w:tcPr>
          <w:p w:rsidR="000F332B" w:rsidRPr="000F332B" w:rsidRDefault="000F332B" w:rsidP="00DD171D">
            <w:pPr>
              <w:pStyle w:val="a3"/>
              <w:numPr>
                <w:ilvl w:val="0"/>
                <w:numId w:val="22"/>
              </w:numPr>
              <w:suppressAutoHyphens/>
              <w:ind w:left="176" w:hanging="142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Входной контроль по предметам гуманитарно-языкового направления.</w:t>
            </w:r>
          </w:p>
        </w:tc>
        <w:tc>
          <w:tcPr>
            <w:tcW w:w="1668" w:type="dxa"/>
          </w:tcPr>
          <w:p w:rsidR="000F332B" w:rsidRPr="000F332B" w:rsidRDefault="000F332B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учителя МО</w:t>
            </w:r>
          </w:p>
        </w:tc>
      </w:tr>
      <w:tr w:rsidR="00CD7128" w:rsidRPr="000F332B" w:rsidTr="008042EF">
        <w:tc>
          <w:tcPr>
            <w:tcW w:w="9714" w:type="dxa"/>
            <w:gridSpan w:val="5"/>
          </w:tcPr>
          <w:p w:rsidR="00CD7128" w:rsidRPr="00CD7128" w:rsidRDefault="00CD7128" w:rsidP="00DD17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71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Октябрь</w:t>
            </w:r>
          </w:p>
        </w:tc>
      </w:tr>
      <w:tr w:rsidR="00CD7128" w:rsidRPr="000F332B" w:rsidTr="00CD7128">
        <w:tc>
          <w:tcPr>
            <w:tcW w:w="675" w:type="dxa"/>
            <w:vMerge w:val="restart"/>
          </w:tcPr>
          <w:p w:rsidR="00CD7128" w:rsidRPr="000F332B" w:rsidRDefault="00CD7128" w:rsidP="00DD171D">
            <w:pPr>
              <w:pStyle w:val="a3"/>
              <w:numPr>
                <w:ilvl w:val="0"/>
                <w:numId w:val="31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vMerge w:val="restart"/>
            <w:tcBorders>
              <w:right w:val="single" w:sz="6" w:space="0" w:color="000000"/>
            </w:tcBorders>
          </w:tcPr>
          <w:p w:rsidR="00CD7128" w:rsidRPr="000F332B" w:rsidRDefault="00CD7128" w:rsidP="00DD17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речевой компетенции учащихся на уроках русского языка и литературы».</w:t>
            </w:r>
          </w:p>
        </w:tc>
        <w:tc>
          <w:tcPr>
            <w:tcW w:w="7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D7128" w:rsidRPr="000F332B" w:rsidRDefault="00CD7128" w:rsidP="00DD171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Заседание МО</w:t>
            </w:r>
          </w:p>
        </w:tc>
        <w:tc>
          <w:tcPr>
            <w:tcW w:w="3402" w:type="dxa"/>
            <w:tcBorders>
              <w:left w:val="single" w:sz="6" w:space="0" w:color="000000"/>
            </w:tcBorders>
          </w:tcPr>
          <w:p w:rsidR="00CD7128" w:rsidRPr="00CD7128" w:rsidRDefault="00CD7128" w:rsidP="00DD171D">
            <w:pPr>
              <w:pStyle w:val="a3"/>
              <w:numPr>
                <w:ilvl w:val="0"/>
                <w:numId w:val="32"/>
              </w:numPr>
              <w:suppressAutoHyphens/>
              <w:ind w:left="3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«Формирование речевой компетенции учащихся на уроках русского языка и литературы».</w:t>
            </w:r>
          </w:p>
        </w:tc>
        <w:tc>
          <w:tcPr>
            <w:tcW w:w="1668" w:type="dxa"/>
          </w:tcPr>
          <w:p w:rsidR="00CD7128" w:rsidRPr="000F332B" w:rsidRDefault="00CD7128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Тимофеева М.В.</w:t>
            </w:r>
          </w:p>
          <w:p w:rsidR="00CD7128" w:rsidRPr="000F332B" w:rsidRDefault="00CD7128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7128" w:rsidRPr="000F332B" w:rsidTr="00CD7128">
        <w:tc>
          <w:tcPr>
            <w:tcW w:w="675" w:type="dxa"/>
            <w:vMerge/>
          </w:tcPr>
          <w:p w:rsidR="00CD7128" w:rsidRPr="000F332B" w:rsidRDefault="00CD7128" w:rsidP="00DD171D">
            <w:pPr>
              <w:pStyle w:val="a3"/>
              <w:numPr>
                <w:ilvl w:val="0"/>
                <w:numId w:val="31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right w:val="single" w:sz="6" w:space="0" w:color="000000"/>
            </w:tcBorders>
          </w:tcPr>
          <w:p w:rsidR="00CD7128" w:rsidRPr="000F332B" w:rsidRDefault="00CD7128" w:rsidP="00DD171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D7128" w:rsidRPr="000F332B" w:rsidRDefault="00CD7128" w:rsidP="00DD171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6" w:space="0" w:color="000000"/>
            </w:tcBorders>
          </w:tcPr>
          <w:p w:rsidR="00CD7128" w:rsidRPr="00CD7128" w:rsidRDefault="00CD7128" w:rsidP="00DD171D">
            <w:pPr>
              <w:pStyle w:val="a3"/>
              <w:numPr>
                <w:ilvl w:val="0"/>
                <w:numId w:val="32"/>
              </w:numPr>
              <w:suppressAutoHyphens/>
              <w:ind w:left="3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«Подготовка к муниципальному семинару «Учебная мотивация как средство повышения качества образования»</w:t>
            </w:r>
          </w:p>
        </w:tc>
        <w:tc>
          <w:tcPr>
            <w:tcW w:w="1668" w:type="dxa"/>
          </w:tcPr>
          <w:p w:rsidR="00CD7128" w:rsidRPr="000F332B" w:rsidRDefault="00CD7128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Яковлева Ю.В.</w:t>
            </w:r>
          </w:p>
          <w:p w:rsidR="00CD7128" w:rsidRPr="000F332B" w:rsidRDefault="00CD7128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7128" w:rsidRPr="000F332B" w:rsidTr="00CD7128">
        <w:tc>
          <w:tcPr>
            <w:tcW w:w="675" w:type="dxa"/>
            <w:vMerge/>
          </w:tcPr>
          <w:p w:rsidR="00CD7128" w:rsidRPr="000F332B" w:rsidRDefault="00CD7128" w:rsidP="00DD171D">
            <w:pPr>
              <w:pStyle w:val="a3"/>
              <w:numPr>
                <w:ilvl w:val="0"/>
                <w:numId w:val="31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right w:val="single" w:sz="6" w:space="0" w:color="000000"/>
            </w:tcBorders>
          </w:tcPr>
          <w:p w:rsidR="00CD7128" w:rsidRPr="000F332B" w:rsidRDefault="00CD7128" w:rsidP="00DD171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D7128" w:rsidRPr="000F332B" w:rsidRDefault="00CD7128" w:rsidP="00DD171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6" w:space="0" w:color="000000"/>
            </w:tcBorders>
          </w:tcPr>
          <w:p w:rsidR="00CD7128" w:rsidRPr="00CD7128" w:rsidRDefault="00CD7128" w:rsidP="00DD171D">
            <w:pPr>
              <w:pStyle w:val="a3"/>
              <w:numPr>
                <w:ilvl w:val="0"/>
                <w:numId w:val="32"/>
              </w:numPr>
              <w:suppressAutoHyphens/>
              <w:ind w:left="3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итогов учебной деятельности за 1 четверть.</w:t>
            </w:r>
          </w:p>
        </w:tc>
        <w:tc>
          <w:tcPr>
            <w:tcW w:w="1668" w:type="dxa"/>
          </w:tcPr>
          <w:p w:rsidR="00CD7128" w:rsidRPr="000F332B" w:rsidRDefault="00CD7128" w:rsidP="00DD171D">
            <w:pPr>
              <w:tabs>
                <w:tab w:val="left" w:pos="-9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Яковлева Ю. В.</w:t>
            </w:r>
          </w:p>
          <w:p w:rsidR="00CD7128" w:rsidRPr="000F332B" w:rsidRDefault="00CD7128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7128" w:rsidRPr="000F332B" w:rsidTr="00CD7128">
        <w:tc>
          <w:tcPr>
            <w:tcW w:w="675" w:type="dxa"/>
            <w:vMerge/>
          </w:tcPr>
          <w:p w:rsidR="00CD7128" w:rsidRPr="000F332B" w:rsidRDefault="00CD7128" w:rsidP="00DD171D">
            <w:pPr>
              <w:pStyle w:val="a3"/>
              <w:numPr>
                <w:ilvl w:val="0"/>
                <w:numId w:val="31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right w:val="single" w:sz="6" w:space="0" w:color="000000"/>
            </w:tcBorders>
          </w:tcPr>
          <w:p w:rsidR="00CD7128" w:rsidRPr="000F332B" w:rsidRDefault="00CD7128" w:rsidP="00DD171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D7128" w:rsidRPr="000F332B" w:rsidRDefault="00CD7128" w:rsidP="00DD171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6" w:space="0" w:color="000000"/>
            </w:tcBorders>
          </w:tcPr>
          <w:p w:rsidR="00CD7128" w:rsidRPr="00CD7128" w:rsidRDefault="00CD7128" w:rsidP="00DD171D">
            <w:pPr>
              <w:pStyle w:val="a3"/>
              <w:numPr>
                <w:ilvl w:val="0"/>
                <w:numId w:val="32"/>
              </w:numPr>
              <w:suppressAutoHyphens/>
              <w:ind w:left="3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входного контроля.</w:t>
            </w:r>
          </w:p>
        </w:tc>
        <w:tc>
          <w:tcPr>
            <w:tcW w:w="1668" w:type="dxa"/>
          </w:tcPr>
          <w:p w:rsidR="00CD7128" w:rsidRPr="000F332B" w:rsidRDefault="00CD7128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Яковлева Ю. В.</w:t>
            </w: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Шмальц В. А.</w:t>
            </w:r>
          </w:p>
        </w:tc>
      </w:tr>
      <w:tr w:rsidR="00CD7128" w:rsidRPr="000F332B" w:rsidTr="008042EF">
        <w:tc>
          <w:tcPr>
            <w:tcW w:w="9714" w:type="dxa"/>
            <w:gridSpan w:val="5"/>
          </w:tcPr>
          <w:p w:rsidR="00CD7128" w:rsidRPr="00CD7128" w:rsidRDefault="00CD7128" w:rsidP="00DD17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71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Декабрь</w:t>
            </w:r>
          </w:p>
        </w:tc>
      </w:tr>
      <w:tr w:rsidR="00CD7128" w:rsidRPr="000F332B" w:rsidTr="00CD7128">
        <w:tc>
          <w:tcPr>
            <w:tcW w:w="675" w:type="dxa"/>
            <w:vMerge w:val="restart"/>
          </w:tcPr>
          <w:p w:rsidR="00CD7128" w:rsidRPr="000F332B" w:rsidRDefault="00CD7128" w:rsidP="00DD171D">
            <w:pPr>
              <w:pStyle w:val="a3"/>
              <w:numPr>
                <w:ilvl w:val="0"/>
                <w:numId w:val="31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vMerge w:val="restart"/>
            <w:tcBorders>
              <w:right w:val="single" w:sz="6" w:space="0" w:color="000000"/>
            </w:tcBorders>
          </w:tcPr>
          <w:p w:rsidR="00CD7128" w:rsidRPr="000F332B" w:rsidRDefault="00CD7128" w:rsidP="00DD171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«Повышение мотивации изучения иностранного языка с помощью современных образовательных технологий»</w:t>
            </w:r>
          </w:p>
        </w:tc>
        <w:tc>
          <w:tcPr>
            <w:tcW w:w="7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D7128" w:rsidRPr="000F332B" w:rsidRDefault="00CD7128" w:rsidP="00DD171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3402" w:type="dxa"/>
            <w:tcBorders>
              <w:left w:val="single" w:sz="6" w:space="0" w:color="000000"/>
            </w:tcBorders>
          </w:tcPr>
          <w:p w:rsidR="00CD7128" w:rsidRPr="00CD7128" w:rsidRDefault="00CD7128" w:rsidP="00DD171D">
            <w:pPr>
              <w:pStyle w:val="a3"/>
              <w:numPr>
                <w:ilvl w:val="0"/>
                <w:numId w:val="33"/>
              </w:numPr>
              <w:suppressAutoHyphens/>
              <w:ind w:left="3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1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CD7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мотивации изучения иностранного языка с помощью современных образовательных технологий</w:t>
            </w:r>
            <w:r w:rsidRPr="00CD71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».</w:t>
            </w:r>
          </w:p>
        </w:tc>
        <w:tc>
          <w:tcPr>
            <w:tcW w:w="1668" w:type="dxa"/>
          </w:tcPr>
          <w:p w:rsidR="00CD7128" w:rsidRPr="000F332B" w:rsidRDefault="00CD7128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Клепикова М.М. </w:t>
            </w:r>
          </w:p>
          <w:p w:rsidR="00CD7128" w:rsidRDefault="00CD7128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7128" w:rsidRPr="000F332B" w:rsidTr="00CD7128">
        <w:tc>
          <w:tcPr>
            <w:tcW w:w="675" w:type="dxa"/>
            <w:vMerge/>
          </w:tcPr>
          <w:p w:rsidR="00CD7128" w:rsidRPr="000F332B" w:rsidRDefault="00CD7128" w:rsidP="00DD171D">
            <w:pPr>
              <w:pStyle w:val="a3"/>
              <w:numPr>
                <w:ilvl w:val="0"/>
                <w:numId w:val="31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right w:val="single" w:sz="6" w:space="0" w:color="000000"/>
            </w:tcBorders>
          </w:tcPr>
          <w:p w:rsidR="00CD7128" w:rsidRPr="000F332B" w:rsidRDefault="00CD7128" w:rsidP="00DD171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D7128" w:rsidRPr="000F332B" w:rsidRDefault="00CD7128" w:rsidP="00DD171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6" w:space="0" w:color="000000"/>
            </w:tcBorders>
          </w:tcPr>
          <w:p w:rsidR="00CD7128" w:rsidRPr="00CD7128" w:rsidRDefault="00CD7128" w:rsidP="00DD171D">
            <w:pPr>
              <w:pStyle w:val="a3"/>
              <w:numPr>
                <w:ilvl w:val="0"/>
                <w:numId w:val="33"/>
              </w:numPr>
              <w:suppressAutoHyphens/>
              <w:ind w:left="3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итогов учебной деятельности за 2 четверть.</w:t>
            </w:r>
          </w:p>
        </w:tc>
        <w:tc>
          <w:tcPr>
            <w:tcW w:w="1668" w:type="dxa"/>
          </w:tcPr>
          <w:p w:rsidR="00CD7128" w:rsidRPr="000F332B" w:rsidRDefault="00CD7128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Яковлева Ю. В.</w:t>
            </w:r>
          </w:p>
          <w:p w:rsidR="00CD7128" w:rsidRDefault="00CD7128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7128" w:rsidRPr="000F332B" w:rsidTr="00CD7128">
        <w:tc>
          <w:tcPr>
            <w:tcW w:w="675" w:type="dxa"/>
            <w:vMerge/>
          </w:tcPr>
          <w:p w:rsidR="00CD7128" w:rsidRPr="000F332B" w:rsidRDefault="00CD7128" w:rsidP="00DD171D">
            <w:pPr>
              <w:pStyle w:val="a3"/>
              <w:numPr>
                <w:ilvl w:val="0"/>
                <w:numId w:val="31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right w:val="single" w:sz="6" w:space="0" w:color="000000"/>
            </w:tcBorders>
          </w:tcPr>
          <w:p w:rsidR="00CD7128" w:rsidRPr="000F332B" w:rsidRDefault="00CD7128" w:rsidP="00DD171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D7128" w:rsidRPr="000F332B" w:rsidRDefault="00CD7128" w:rsidP="00DD171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6" w:space="0" w:color="000000"/>
            </w:tcBorders>
          </w:tcPr>
          <w:p w:rsidR="00CD7128" w:rsidRPr="00CD7128" w:rsidRDefault="00CD7128" w:rsidP="00DD171D">
            <w:pPr>
              <w:pStyle w:val="a3"/>
              <w:numPr>
                <w:ilvl w:val="0"/>
                <w:numId w:val="33"/>
              </w:numPr>
              <w:suppressAutoHyphens/>
              <w:ind w:left="3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проведению внеклассных мероприятий по предмету:</w:t>
            </w:r>
          </w:p>
          <w:p w:rsidR="00CD7128" w:rsidRPr="00CD7128" w:rsidRDefault="00CD7128" w:rsidP="00DD171D">
            <w:pPr>
              <w:pStyle w:val="a3"/>
              <w:numPr>
                <w:ilvl w:val="0"/>
                <w:numId w:val="34"/>
              </w:numPr>
              <w:suppressAutoHyphens/>
              <w:ind w:left="74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Школьный этап конкурса «Живая классика»;</w:t>
            </w:r>
          </w:p>
          <w:p w:rsidR="00CD7128" w:rsidRPr="00CD7128" w:rsidRDefault="00CD7128" w:rsidP="00DD171D">
            <w:pPr>
              <w:pStyle w:val="a3"/>
              <w:numPr>
                <w:ilvl w:val="0"/>
                <w:numId w:val="34"/>
              </w:numPr>
              <w:suppressAutoHyphens/>
              <w:ind w:left="74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 научно- практическая конференция «Человек и общество».</w:t>
            </w:r>
          </w:p>
        </w:tc>
        <w:tc>
          <w:tcPr>
            <w:tcW w:w="1668" w:type="dxa"/>
          </w:tcPr>
          <w:p w:rsidR="00CD7128" w:rsidRDefault="00CD7128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учителя МО</w:t>
            </w:r>
          </w:p>
        </w:tc>
      </w:tr>
      <w:tr w:rsidR="00CD7128" w:rsidRPr="000F332B" w:rsidTr="008042EF">
        <w:tc>
          <w:tcPr>
            <w:tcW w:w="9714" w:type="dxa"/>
            <w:gridSpan w:val="5"/>
          </w:tcPr>
          <w:p w:rsidR="00CD7128" w:rsidRPr="00CD7128" w:rsidRDefault="00CD7128" w:rsidP="00DD17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71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Январь -февраль</w:t>
            </w:r>
          </w:p>
        </w:tc>
      </w:tr>
      <w:tr w:rsidR="00CD7128" w:rsidRPr="000F332B" w:rsidTr="00CD7128">
        <w:tc>
          <w:tcPr>
            <w:tcW w:w="675" w:type="dxa"/>
          </w:tcPr>
          <w:p w:rsidR="00CD7128" w:rsidRPr="000F332B" w:rsidRDefault="00CD7128" w:rsidP="00DD171D">
            <w:pPr>
              <w:pStyle w:val="a3"/>
              <w:numPr>
                <w:ilvl w:val="0"/>
                <w:numId w:val="31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tcBorders>
              <w:right w:val="single" w:sz="6" w:space="0" w:color="000000"/>
            </w:tcBorders>
          </w:tcPr>
          <w:p w:rsidR="00CD7128" w:rsidRPr="000F332B" w:rsidRDefault="00CD7128" w:rsidP="00DD171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Фестиваль открытых уроков</w:t>
            </w:r>
          </w:p>
        </w:tc>
        <w:tc>
          <w:tcPr>
            <w:tcW w:w="759" w:type="dxa"/>
            <w:tcBorders>
              <w:left w:val="single" w:sz="6" w:space="0" w:color="000000"/>
              <w:right w:val="single" w:sz="6" w:space="0" w:color="000000"/>
            </w:tcBorders>
          </w:tcPr>
          <w:p w:rsidR="00CD7128" w:rsidRPr="000F332B" w:rsidRDefault="00CD7128" w:rsidP="00DD171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Открытые уроки по всем предметам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128" w:rsidRPr="000F332B" w:rsidRDefault="00CD7128" w:rsidP="00DD171D">
            <w:pPr>
              <w:pStyle w:val="Default"/>
              <w:jc w:val="both"/>
              <w:rPr>
                <w:sz w:val="20"/>
                <w:szCs w:val="20"/>
              </w:rPr>
            </w:pPr>
            <w:r w:rsidRPr="000F332B">
              <w:rPr>
                <w:rFonts w:eastAsia="Calibri"/>
                <w:sz w:val="20"/>
                <w:szCs w:val="20"/>
                <w:lang w:eastAsia="en-US"/>
              </w:rPr>
              <w:t>Апробация и внедрение в практику современных методов и приемов для развития коммуникативных и познавательных УУД в урочной и внеурочной деятельности.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128" w:rsidRPr="000F332B" w:rsidRDefault="00CD7128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учителя МО</w:t>
            </w:r>
          </w:p>
        </w:tc>
      </w:tr>
      <w:tr w:rsidR="00CD7128" w:rsidRPr="000F332B" w:rsidTr="008042EF">
        <w:tc>
          <w:tcPr>
            <w:tcW w:w="9714" w:type="dxa"/>
            <w:gridSpan w:val="5"/>
            <w:tcBorders>
              <w:right w:val="single" w:sz="6" w:space="0" w:color="000000"/>
            </w:tcBorders>
          </w:tcPr>
          <w:p w:rsidR="00CD7128" w:rsidRPr="00CD7128" w:rsidRDefault="00CD7128" w:rsidP="00DD17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Март </w:t>
            </w:r>
          </w:p>
        </w:tc>
      </w:tr>
      <w:tr w:rsidR="00F46E11" w:rsidRPr="000F332B" w:rsidTr="00CD7128">
        <w:tc>
          <w:tcPr>
            <w:tcW w:w="675" w:type="dxa"/>
            <w:vMerge w:val="restart"/>
          </w:tcPr>
          <w:p w:rsidR="00F46E11" w:rsidRPr="000F332B" w:rsidRDefault="00F46E11" w:rsidP="00DD171D">
            <w:pPr>
              <w:pStyle w:val="a3"/>
              <w:numPr>
                <w:ilvl w:val="0"/>
                <w:numId w:val="31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vMerge w:val="restart"/>
            <w:tcBorders>
              <w:right w:val="single" w:sz="6" w:space="0" w:color="000000"/>
            </w:tcBorders>
          </w:tcPr>
          <w:p w:rsidR="00F46E11" w:rsidRPr="000F332B" w:rsidRDefault="00F46E11" w:rsidP="00DD17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F33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творческих способностей обучающихся и метапредметных компетенций, способствующих повышению качества образования на уроках русского языка</w:t>
            </w: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F46E11" w:rsidRPr="000F332B" w:rsidRDefault="00F46E11" w:rsidP="00DD171D">
            <w:pPr>
              <w:tabs>
                <w:tab w:val="left" w:pos="284"/>
              </w:tabs>
              <w:spacing w:before="2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«Патриотическое воспитание на уроках литературы»</w:t>
            </w:r>
          </w:p>
        </w:tc>
        <w:tc>
          <w:tcPr>
            <w:tcW w:w="7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6E11" w:rsidRPr="000F332B" w:rsidRDefault="00F46E11" w:rsidP="00DD171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E11" w:rsidRPr="000F332B" w:rsidRDefault="00F46E11" w:rsidP="00DD171D">
            <w:pPr>
              <w:pStyle w:val="Default"/>
              <w:numPr>
                <w:ilvl w:val="0"/>
                <w:numId w:val="35"/>
              </w:numPr>
              <w:ind w:left="176" w:hanging="17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</w:rPr>
              <w:t>«</w:t>
            </w:r>
            <w:r w:rsidRPr="000F332B">
              <w:rPr>
                <w:bCs/>
                <w:sz w:val="20"/>
                <w:szCs w:val="20"/>
              </w:rPr>
              <w:t>Развитие творческих способностей обучающихся и метапредметных компетенций, способствующих повышению качества образования на уроках русского языка</w:t>
            </w:r>
            <w:r w:rsidRPr="000F332B">
              <w:rPr>
                <w:sz w:val="20"/>
                <w:szCs w:val="20"/>
              </w:rPr>
              <w:t>»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Ахметшина З.К. </w:t>
            </w:r>
          </w:p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6E11" w:rsidRPr="000F332B" w:rsidTr="00CD7128">
        <w:tc>
          <w:tcPr>
            <w:tcW w:w="675" w:type="dxa"/>
            <w:vMerge/>
          </w:tcPr>
          <w:p w:rsidR="00F46E11" w:rsidRPr="000F332B" w:rsidRDefault="00F46E11" w:rsidP="00DD171D">
            <w:pPr>
              <w:pStyle w:val="a3"/>
              <w:numPr>
                <w:ilvl w:val="0"/>
                <w:numId w:val="31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right w:val="single" w:sz="6" w:space="0" w:color="000000"/>
            </w:tcBorders>
          </w:tcPr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6E11" w:rsidRPr="000F332B" w:rsidRDefault="00F46E11" w:rsidP="00DD171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E11" w:rsidRPr="000F332B" w:rsidRDefault="00F46E11" w:rsidP="00DD171D">
            <w:pPr>
              <w:pStyle w:val="Default"/>
              <w:numPr>
                <w:ilvl w:val="0"/>
                <w:numId w:val="35"/>
              </w:numPr>
              <w:ind w:left="176" w:hanging="17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</w:rPr>
              <w:t>«Патриотическое воспитание на уроках литературы»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Яковлева Ю. В.</w:t>
            </w:r>
          </w:p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6E11" w:rsidRPr="000F332B" w:rsidTr="00CD7128">
        <w:tc>
          <w:tcPr>
            <w:tcW w:w="675" w:type="dxa"/>
            <w:vMerge/>
          </w:tcPr>
          <w:p w:rsidR="00F46E11" w:rsidRPr="000F332B" w:rsidRDefault="00F46E11" w:rsidP="00DD171D">
            <w:pPr>
              <w:pStyle w:val="a3"/>
              <w:numPr>
                <w:ilvl w:val="0"/>
                <w:numId w:val="31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right w:val="single" w:sz="6" w:space="0" w:color="000000"/>
            </w:tcBorders>
          </w:tcPr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6E11" w:rsidRPr="000F332B" w:rsidRDefault="00F46E11" w:rsidP="00DD171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E11" w:rsidRPr="000F332B" w:rsidRDefault="00F46E11" w:rsidP="00DD171D">
            <w:pPr>
              <w:pStyle w:val="Default"/>
              <w:numPr>
                <w:ilvl w:val="0"/>
                <w:numId w:val="35"/>
              </w:numPr>
              <w:ind w:left="176" w:hanging="17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</w:rPr>
              <w:t>«Развитие интереса обучающихся к русской ли</w:t>
            </w:r>
            <w:r w:rsidR="00D06A80">
              <w:rPr>
                <w:sz w:val="20"/>
                <w:szCs w:val="20"/>
              </w:rPr>
              <w:t>тературе как к достоянию</w:t>
            </w:r>
            <w:r w:rsidRPr="000F332B">
              <w:rPr>
                <w:sz w:val="20"/>
                <w:szCs w:val="20"/>
              </w:rPr>
              <w:t xml:space="preserve"> мировой культуры»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Бекбатыр Т. К.</w:t>
            </w:r>
          </w:p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6E11" w:rsidRPr="000F332B" w:rsidTr="008042EF">
        <w:tc>
          <w:tcPr>
            <w:tcW w:w="675" w:type="dxa"/>
            <w:vMerge/>
          </w:tcPr>
          <w:p w:rsidR="00F46E11" w:rsidRPr="000F332B" w:rsidRDefault="00F46E11" w:rsidP="00DD171D">
            <w:pPr>
              <w:pStyle w:val="a3"/>
              <w:numPr>
                <w:ilvl w:val="0"/>
                <w:numId w:val="31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right w:val="single" w:sz="6" w:space="0" w:color="000000"/>
            </w:tcBorders>
          </w:tcPr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6E11" w:rsidRPr="000F332B" w:rsidRDefault="00F46E11" w:rsidP="00DD171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E11" w:rsidRPr="000F332B" w:rsidRDefault="00F46E11" w:rsidP="00DD171D">
            <w:pPr>
              <w:pStyle w:val="Default"/>
              <w:numPr>
                <w:ilvl w:val="0"/>
                <w:numId w:val="35"/>
              </w:numPr>
              <w:ind w:left="176" w:hanging="17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</w:rPr>
              <w:t>Анализ учебной деятельности за 3 четверть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Яковлева Ю. В.</w:t>
            </w:r>
          </w:p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6E11" w:rsidRPr="000F332B" w:rsidTr="00F46E11">
        <w:tc>
          <w:tcPr>
            <w:tcW w:w="675" w:type="dxa"/>
            <w:vMerge/>
          </w:tcPr>
          <w:p w:rsidR="00F46E11" w:rsidRPr="000F332B" w:rsidRDefault="00F46E11" w:rsidP="00DD171D">
            <w:pPr>
              <w:pStyle w:val="a3"/>
              <w:numPr>
                <w:ilvl w:val="0"/>
                <w:numId w:val="31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right w:val="single" w:sz="6" w:space="0" w:color="000000"/>
            </w:tcBorders>
          </w:tcPr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6E11" w:rsidRPr="000F332B" w:rsidRDefault="00F46E11" w:rsidP="00DD171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E11" w:rsidRPr="000F332B" w:rsidRDefault="00F46E11" w:rsidP="00DD171D">
            <w:pPr>
              <w:pStyle w:val="Default"/>
              <w:numPr>
                <w:ilvl w:val="0"/>
                <w:numId w:val="35"/>
              </w:numPr>
              <w:ind w:left="176" w:hanging="17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</w:rPr>
              <w:t>Анкетирование, подготовка материалов для планирования работы МО на следующий учебный год.</w:t>
            </w: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6E11" w:rsidRPr="000F332B" w:rsidTr="008042EF">
        <w:tc>
          <w:tcPr>
            <w:tcW w:w="9714" w:type="dxa"/>
            <w:gridSpan w:val="5"/>
            <w:tcBorders>
              <w:right w:val="single" w:sz="6" w:space="0" w:color="000000"/>
            </w:tcBorders>
          </w:tcPr>
          <w:p w:rsidR="00F46E11" w:rsidRPr="00F46E11" w:rsidRDefault="00F46E11" w:rsidP="00DD17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Май</w:t>
            </w:r>
          </w:p>
        </w:tc>
      </w:tr>
      <w:tr w:rsidR="00F46E11" w:rsidRPr="000F332B" w:rsidTr="00F46E11">
        <w:tc>
          <w:tcPr>
            <w:tcW w:w="675" w:type="dxa"/>
            <w:vMerge w:val="restart"/>
          </w:tcPr>
          <w:p w:rsidR="00F46E11" w:rsidRPr="000F332B" w:rsidRDefault="00F46E11" w:rsidP="00DD171D">
            <w:pPr>
              <w:pStyle w:val="a3"/>
              <w:numPr>
                <w:ilvl w:val="0"/>
                <w:numId w:val="31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vMerge w:val="restart"/>
            <w:tcBorders>
              <w:right w:val="single" w:sz="6" w:space="0" w:color="000000"/>
            </w:tcBorders>
          </w:tcPr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 работы МО в 2024-2025 учебном году.</w:t>
            </w:r>
          </w:p>
        </w:tc>
        <w:tc>
          <w:tcPr>
            <w:tcW w:w="7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Круглый стол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E11" w:rsidRPr="00F46E11" w:rsidRDefault="00F46E11" w:rsidP="00DD171D">
            <w:pPr>
              <w:pStyle w:val="a3"/>
              <w:numPr>
                <w:ilvl w:val="0"/>
                <w:numId w:val="36"/>
              </w:numPr>
              <w:suppressAutoHyphens/>
              <w:ind w:left="318"/>
              <w:jc w:val="both"/>
              <w:rPr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Отчеты по темам самообразования «Методическая копилка учителя».</w:t>
            </w:r>
          </w:p>
        </w:tc>
        <w:tc>
          <w:tcPr>
            <w:tcW w:w="16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члены МО</w:t>
            </w:r>
          </w:p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6E11" w:rsidRPr="000F332B" w:rsidTr="00F46E11">
        <w:tc>
          <w:tcPr>
            <w:tcW w:w="675" w:type="dxa"/>
            <w:vMerge/>
          </w:tcPr>
          <w:p w:rsidR="00F46E11" w:rsidRPr="000F332B" w:rsidRDefault="00F46E11" w:rsidP="00DD171D">
            <w:pPr>
              <w:pStyle w:val="a3"/>
              <w:numPr>
                <w:ilvl w:val="0"/>
                <w:numId w:val="31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right w:val="single" w:sz="6" w:space="0" w:color="000000"/>
            </w:tcBorders>
          </w:tcPr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E11" w:rsidRPr="00F46E11" w:rsidRDefault="00F46E11" w:rsidP="00DD171D">
            <w:pPr>
              <w:pStyle w:val="a3"/>
              <w:numPr>
                <w:ilvl w:val="0"/>
                <w:numId w:val="36"/>
              </w:numPr>
              <w:suppressAutoHyphens/>
              <w:ind w:left="3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глобальных компетенций на уроках английского языка</w:t>
            </w:r>
            <w:r w:rsidRPr="00F46E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Шмальц В. А.</w:t>
            </w:r>
          </w:p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6E11" w:rsidRPr="000F332B" w:rsidTr="00F46E11">
        <w:tc>
          <w:tcPr>
            <w:tcW w:w="675" w:type="dxa"/>
            <w:vMerge/>
          </w:tcPr>
          <w:p w:rsidR="00F46E11" w:rsidRPr="000F332B" w:rsidRDefault="00F46E11" w:rsidP="00DD171D">
            <w:pPr>
              <w:pStyle w:val="a3"/>
              <w:numPr>
                <w:ilvl w:val="0"/>
                <w:numId w:val="31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right w:val="single" w:sz="6" w:space="0" w:color="000000"/>
            </w:tcBorders>
          </w:tcPr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E11" w:rsidRPr="00F46E11" w:rsidRDefault="00F46E11" w:rsidP="00DD171D">
            <w:pPr>
              <w:pStyle w:val="a3"/>
              <w:numPr>
                <w:ilvl w:val="0"/>
                <w:numId w:val="36"/>
              </w:numPr>
              <w:suppressAutoHyphens/>
              <w:ind w:left="3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Профессиональные затруднения и выявленные проблемы.</w:t>
            </w:r>
          </w:p>
          <w:p w:rsidR="00F46E11" w:rsidRPr="000F332B" w:rsidRDefault="00F46E11" w:rsidP="00DD171D">
            <w:pPr>
              <w:suppressAutoHyphens/>
              <w:ind w:left="31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члены МО</w:t>
            </w:r>
          </w:p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6E11" w:rsidRPr="000F332B" w:rsidTr="00F46E11">
        <w:tc>
          <w:tcPr>
            <w:tcW w:w="675" w:type="dxa"/>
            <w:vMerge/>
          </w:tcPr>
          <w:p w:rsidR="00F46E11" w:rsidRPr="000F332B" w:rsidRDefault="00F46E11" w:rsidP="00DD171D">
            <w:pPr>
              <w:pStyle w:val="a3"/>
              <w:numPr>
                <w:ilvl w:val="0"/>
                <w:numId w:val="31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right w:val="single" w:sz="6" w:space="0" w:color="000000"/>
            </w:tcBorders>
          </w:tcPr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E11" w:rsidRPr="00F46E11" w:rsidRDefault="00F46E11" w:rsidP="00DD171D">
            <w:pPr>
              <w:pStyle w:val="a3"/>
              <w:numPr>
                <w:ilvl w:val="0"/>
                <w:numId w:val="36"/>
              </w:numPr>
              <w:suppressAutoHyphens/>
              <w:ind w:left="3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Итоги работы по теме «Мотивация учебной деятельности современного школьника и педагога как необходимое условие эффективности обучения при реализации ФГОС»</w:t>
            </w:r>
          </w:p>
        </w:tc>
        <w:tc>
          <w:tcPr>
            <w:tcW w:w="16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Яковлева Ю.В. </w:t>
            </w:r>
          </w:p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6E11" w:rsidRPr="000F332B" w:rsidTr="008042EF">
        <w:tc>
          <w:tcPr>
            <w:tcW w:w="675" w:type="dxa"/>
            <w:vMerge/>
          </w:tcPr>
          <w:p w:rsidR="00F46E11" w:rsidRPr="000F332B" w:rsidRDefault="00F46E11" w:rsidP="00DD171D">
            <w:pPr>
              <w:pStyle w:val="a3"/>
              <w:numPr>
                <w:ilvl w:val="0"/>
                <w:numId w:val="31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right w:val="single" w:sz="6" w:space="0" w:color="000000"/>
            </w:tcBorders>
          </w:tcPr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E11" w:rsidRPr="00F46E11" w:rsidRDefault="00F46E11" w:rsidP="00DD171D">
            <w:pPr>
              <w:pStyle w:val="a3"/>
              <w:numPr>
                <w:ilvl w:val="0"/>
                <w:numId w:val="36"/>
              </w:numPr>
              <w:suppressAutoHyphens/>
              <w:ind w:left="3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Итоги работы за год и планирование на 2025-2026 учебный год.</w:t>
            </w:r>
          </w:p>
        </w:tc>
        <w:tc>
          <w:tcPr>
            <w:tcW w:w="1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Яковлева Ю.В.</w:t>
            </w:r>
          </w:p>
          <w:p w:rsidR="00F46E11" w:rsidRPr="000F332B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F332B" w:rsidRDefault="00F46E11" w:rsidP="00DD171D">
      <w:pPr>
        <w:tabs>
          <w:tab w:val="left" w:pos="284"/>
        </w:tabs>
        <w:spacing w:before="240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46E11">
        <w:rPr>
          <w:rFonts w:ascii="Times New Roman" w:hAnsi="Times New Roman" w:cs="Times New Roman"/>
          <w:b/>
          <w:color w:val="000000"/>
          <w:sz w:val="20"/>
          <w:szCs w:val="20"/>
        </w:rPr>
        <w:t>Межпредметная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3"/>
        <w:gridCol w:w="5085"/>
        <w:gridCol w:w="1349"/>
        <w:gridCol w:w="2391"/>
      </w:tblGrid>
      <w:tr w:rsidR="00F46E11" w:rsidRPr="00F46E11" w:rsidTr="00F46E11">
        <w:tc>
          <w:tcPr>
            <w:tcW w:w="675" w:type="dxa"/>
          </w:tcPr>
          <w:p w:rsidR="00F46E11" w:rsidRPr="00F46E11" w:rsidRDefault="00F46E11" w:rsidP="00DD1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245" w:type="dxa"/>
          </w:tcPr>
          <w:p w:rsidR="00F46E11" w:rsidRPr="00F46E11" w:rsidRDefault="00F46E11" w:rsidP="00DD1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 деятельности</w:t>
            </w:r>
          </w:p>
        </w:tc>
        <w:tc>
          <w:tcPr>
            <w:tcW w:w="1365" w:type="dxa"/>
          </w:tcPr>
          <w:p w:rsidR="00F46E11" w:rsidRPr="00F46E11" w:rsidRDefault="00F46E11" w:rsidP="00DD1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2429" w:type="dxa"/>
          </w:tcPr>
          <w:p w:rsidR="00F46E11" w:rsidRPr="00F46E11" w:rsidRDefault="00F46E11" w:rsidP="00DD1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F46E11" w:rsidRPr="00F46E11" w:rsidTr="00F46E11">
        <w:tc>
          <w:tcPr>
            <w:tcW w:w="675" w:type="dxa"/>
          </w:tcPr>
          <w:p w:rsidR="00F46E11" w:rsidRPr="00F46E11" w:rsidRDefault="00F46E11" w:rsidP="00DD171D">
            <w:pPr>
              <w:numPr>
                <w:ilvl w:val="0"/>
                <w:numId w:val="26"/>
              </w:numPr>
              <w:suppressAutoHyphens/>
              <w:snapToGrid w:val="0"/>
              <w:ind w:left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F46E11" w:rsidRPr="00F46E11" w:rsidRDefault="00F46E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и проведение диагностических входных контрольных работ по русскому языку в 5 – 9 классах.</w:t>
            </w:r>
          </w:p>
        </w:tc>
        <w:tc>
          <w:tcPr>
            <w:tcW w:w="1365" w:type="dxa"/>
          </w:tcPr>
          <w:p w:rsidR="00F46E11" w:rsidRPr="00F46E11" w:rsidRDefault="00F46E11" w:rsidP="00DD17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  <w:p w:rsidR="00F46E11" w:rsidRPr="00F46E11" w:rsidRDefault="00F46E11" w:rsidP="00DD17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</w:tcPr>
          <w:p w:rsidR="00F46E11" w:rsidRPr="00F46E11" w:rsidRDefault="00F46E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 МО, члены МО</w:t>
            </w:r>
          </w:p>
        </w:tc>
      </w:tr>
      <w:tr w:rsidR="00F46E11" w:rsidRPr="00F46E11" w:rsidTr="00F46E11">
        <w:tc>
          <w:tcPr>
            <w:tcW w:w="675" w:type="dxa"/>
          </w:tcPr>
          <w:p w:rsidR="00F46E11" w:rsidRPr="00F46E11" w:rsidRDefault="00F46E11" w:rsidP="00DD171D">
            <w:pPr>
              <w:numPr>
                <w:ilvl w:val="0"/>
                <w:numId w:val="26"/>
              </w:numPr>
              <w:suppressAutoHyphens/>
              <w:snapToGrid w:val="0"/>
              <w:ind w:left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F46E11" w:rsidRPr="00F46E11" w:rsidRDefault="00F46E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учащихся к ВПР, составление перечня предметных заданий с низким процентом решаемости.</w:t>
            </w:r>
          </w:p>
        </w:tc>
        <w:tc>
          <w:tcPr>
            <w:tcW w:w="1365" w:type="dxa"/>
          </w:tcPr>
          <w:p w:rsidR="00F46E11" w:rsidRPr="00F46E11" w:rsidRDefault="00F46E11" w:rsidP="00DD1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429" w:type="dxa"/>
          </w:tcPr>
          <w:p w:rsidR="00F46E11" w:rsidRPr="00F46E11" w:rsidRDefault="00F57557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МО, члены </w:t>
            </w:r>
            <w:r w:rsidR="00F46E11"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</w:p>
        </w:tc>
      </w:tr>
      <w:tr w:rsidR="00F46E11" w:rsidRPr="00F46E11" w:rsidTr="00F46E11">
        <w:tc>
          <w:tcPr>
            <w:tcW w:w="675" w:type="dxa"/>
          </w:tcPr>
          <w:p w:rsidR="00F46E11" w:rsidRPr="00F46E11" w:rsidRDefault="00F46E11" w:rsidP="00DD171D">
            <w:pPr>
              <w:numPr>
                <w:ilvl w:val="0"/>
                <w:numId w:val="26"/>
              </w:numPr>
              <w:suppressAutoHyphens/>
              <w:snapToGrid w:val="0"/>
              <w:ind w:left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F46E11" w:rsidRPr="00F46E11" w:rsidRDefault="00F46E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составление списков детей «группы риска», пропускающих занятия, с ограниченными возможностями здоровья. Разработка плана работы с каждой категорией детей.</w:t>
            </w:r>
          </w:p>
        </w:tc>
        <w:tc>
          <w:tcPr>
            <w:tcW w:w="1365" w:type="dxa"/>
          </w:tcPr>
          <w:p w:rsidR="00F46E11" w:rsidRPr="00F46E11" w:rsidRDefault="00F46E11" w:rsidP="00DD1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429" w:type="dxa"/>
          </w:tcPr>
          <w:p w:rsidR="00F46E11" w:rsidRPr="00F46E11" w:rsidRDefault="00F57557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МО, члены </w:t>
            </w:r>
            <w:r w:rsidR="00F46E11"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</w:p>
          <w:p w:rsidR="00F46E11" w:rsidRPr="00F46E11" w:rsidRDefault="00F46E11" w:rsidP="00DD17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6E11" w:rsidRPr="00F46E11" w:rsidTr="00F46E11">
        <w:tc>
          <w:tcPr>
            <w:tcW w:w="675" w:type="dxa"/>
          </w:tcPr>
          <w:p w:rsidR="00F46E11" w:rsidRPr="00F46E11" w:rsidRDefault="00F46E11" w:rsidP="00DD171D">
            <w:pPr>
              <w:numPr>
                <w:ilvl w:val="0"/>
                <w:numId w:val="26"/>
              </w:numPr>
              <w:suppressAutoHyphens/>
              <w:snapToGrid w:val="0"/>
              <w:ind w:left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F46E11" w:rsidRPr="00F46E11" w:rsidRDefault="00F46E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профессиональных потребностей учителей, показавших низкие результаты ВПР за 2024-2025 учебный год и учителей без опыта подготовки к ВПР.</w:t>
            </w:r>
          </w:p>
        </w:tc>
        <w:tc>
          <w:tcPr>
            <w:tcW w:w="1365" w:type="dxa"/>
          </w:tcPr>
          <w:p w:rsidR="00F46E11" w:rsidRPr="00F46E11" w:rsidRDefault="00F46E11" w:rsidP="00DD1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429" w:type="dxa"/>
          </w:tcPr>
          <w:p w:rsidR="00F46E11" w:rsidRPr="00F46E11" w:rsidRDefault="00F57557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МО, члены </w:t>
            </w:r>
            <w:r w:rsidR="00F46E11"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</w:p>
        </w:tc>
      </w:tr>
      <w:tr w:rsidR="00F46E11" w:rsidRPr="00F46E11" w:rsidTr="00F46E11">
        <w:tc>
          <w:tcPr>
            <w:tcW w:w="675" w:type="dxa"/>
          </w:tcPr>
          <w:p w:rsidR="00F46E11" w:rsidRPr="00F46E11" w:rsidRDefault="00F46E11" w:rsidP="00DD171D">
            <w:pPr>
              <w:numPr>
                <w:ilvl w:val="0"/>
                <w:numId w:val="26"/>
              </w:numPr>
              <w:suppressAutoHyphens/>
              <w:snapToGrid w:val="0"/>
              <w:ind w:left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F46E11" w:rsidRPr="00F46E11" w:rsidRDefault="00F46E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участие учащихся 5-9 классов в мероприятиях муниципальной образовательной сети по повышению качества образования.</w:t>
            </w:r>
          </w:p>
        </w:tc>
        <w:tc>
          <w:tcPr>
            <w:tcW w:w="1365" w:type="dxa"/>
          </w:tcPr>
          <w:p w:rsidR="00F46E11" w:rsidRPr="00F46E11" w:rsidRDefault="00F46E11" w:rsidP="00DD1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429" w:type="dxa"/>
          </w:tcPr>
          <w:p w:rsidR="00F46E11" w:rsidRPr="00F46E11" w:rsidRDefault="00F46E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Учителя-предметники, рук. МО</w:t>
            </w:r>
          </w:p>
        </w:tc>
      </w:tr>
      <w:tr w:rsidR="00F46E11" w:rsidRPr="00F46E11" w:rsidTr="00F46E11">
        <w:tc>
          <w:tcPr>
            <w:tcW w:w="675" w:type="dxa"/>
          </w:tcPr>
          <w:p w:rsidR="00F46E11" w:rsidRPr="00F46E11" w:rsidRDefault="00F46E11" w:rsidP="00DD171D">
            <w:pPr>
              <w:numPr>
                <w:ilvl w:val="0"/>
                <w:numId w:val="26"/>
              </w:numPr>
              <w:suppressAutoHyphens/>
              <w:snapToGrid w:val="0"/>
              <w:ind w:left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F46E11" w:rsidRPr="00F46E11" w:rsidRDefault="00F46E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материалов для проведения школьных предметных олимпиад.</w:t>
            </w:r>
          </w:p>
        </w:tc>
        <w:tc>
          <w:tcPr>
            <w:tcW w:w="1365" w:type="dxa"/>
          </w:tcPr>
          <w:p w:rsidR="00F46E11" w:rsidRPr="00F46E11" w:rsidRDefault="00F46E11" w:rsidP="00DD1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429" w:type="dxa"/>
          </w:tcPr>
          <w:p w:rsidR="00F46E11" w:rsidRPr="00F46E11" w:rsidRDefault="00F46E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Учителя-предметники, рук. МО</w:t>
            </w:r>
          </w:p>
        </w:tc>
      </w:tr>
      <w:tr w:rsidR="00F46E11" w:rsidRPr="00F46E11" w:rsidTr="00F46E11">
        <w:tc>
          <w:tcPr>
            <w:tcW w:w="675" w:type="dxa"/>
          </w:tcPr>
          <w:p w:rsidR="00F46E11" w:rsidRPr="00F46E11" w:rsidRDefault="00F46E11" w:rsidP="00DD171D">
            <w:pPr>
              <w:numPr>
                <w:ilvl w:val="0"/>
                <w:numId w:val="26"/>
              </w:numPr>
              <w:suppressAutoHyphens/>
              <w:snapToGrid w:val="0"/>
              <w:ind w:left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F46E11" w:rsidRPr="00F46E11" w:rsidRDefault="00F46E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школьного этапа Всероссийской олимпиады школьников по предметам гуманитарного цикла.</w:t>
            </w:r>
          </w:p>
        </w:tc>
        <w:tc>
          <w:tcPr>
            <w:tcW w:w="1365" w:type="dxa"/>
          </w:tcPr>
          <w:p w:rsidR="00F46E11" w:rsidRPr="00F46E11" w:rsidRDefault="00F46E11" w:rsidP="00DD1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 – октябрь</w:t>
            </w:r>
          </w:p>
        </w:tc>
        <w:tc>
          <w:tcPr>
            <w:tcW w:w="2429" w:type="dxa"/>
          </w:tcPr>
          <w:p w:rsidR="00F46E11" w:rsidRPr="00F46E11" w:rsidRDefault="00F46E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 МО</w:t>
            </w:r>
          </w:p>
        </w:tc>
      </w:tr>
      <w:tr w:rsidR="00F46E11" w:rsidRPr="00F46E11" w:rsidTr="00F46E11">
        <w:tc>
          <w:tcPr>
            <w:tcW w:w="675" w:type="dxa"/>
          </w:tcPr>
          <w:p w:rsidR="00F46E11" w:rsidRPr="00F46E11" w:rsidRDefault="00F46E11" w:rsidP="00DD171D">
            <w:pPr>
              <w:numPr>
                <w:ilvl w:val="0"/>
                <w:numId w:val="26"/>
              </w:numPr>
              <w:suppressAutoHyphens/>
              <w:snapToGrid w:val="0"/>
              <w:ind w:left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F46E11" w:rsidRPr="00F46E11" w:rsidRDefault="00F46E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Подведение итогов олимпиад.</w:t>
            </w:r>
          </w:p>
        </w:tc>
        <w:tc>
          <w:tcPr>
            <w:tcW w:w="1365" w:type="dxa"/>
          </w:tcPr>
          <w:p w:rsidR="00F46E11" w:rsidRPr="00F46E11" w:rsidRDefault="00F46E11" w:rsidP="00DD1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429" w:type="dxa"/>
          </w:tcPr>
          <w:p w:rsidR="00F46E11" w:rsidRPr="00F46E11" w:rsidRDefault="00F46E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 МО</w:t>
            </w:r>
          </w:p>
        </w:tc>
      </w:tr>
      <w:tr w:rsidR="00F46E11" w:rsidRPr="00F46E11" w:rsidTr="00F46E11">
        <w:tc>
          <w:tcPr>
            <w:tcW w:w="675" w:type="dxa"/>
          </w:tcPr>
          <w:p w:rsidR="00F46E11" w:rsidRPr="00F46E11" w:rsidRDefault="00F46E11" w:rsidP="00DD171D">
            <w:pPr>
              <w:numPr>
                <w:ilvl w:val="0"/>
                <w:numId w:val="26"/>
              </w:numPr>
              <w:suppressAutoHyphens/>
              <w:snapToGrid w:val="0"/>
              <w:ind w:left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F46E11" w:rsidRPr="00F46E11" w:rsidRDefault="00F46E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Проверка рабочих тетрадей по русскому языку с целью наблюдения за выполнением единого орфографического режима, соотношением классных и домашних заданий.</w:t>
            </w:r>
          </w:p>
        </w:tc>
        <w:tc>
          <w:tcPr>
            <w:tcW w:w="1365" w:type="dxa"/>
          </w:tcPr>
          <w:p w:rsidR="00F46E11" w:rsidRPr="00F46E11" w:rsidRDefault="00F46E11" w:rsidP="00DD1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429" w:type="dxa"/>
          </w:tcPr>
          <w:p w:rsidR="00F46E11" w:rsidRPr="00F46E11" w:rsidRDefault="00F46E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 МО</w:t>
            </w:r>
          </w:p>
        </w:tc>
      </w:tr>
      <w:tr w:rsidR="00F46E11" w:rsidRPr="00F46E11" w:rsidTr="00F46E11">
        <w:tc>
          <w:tcPr>
            <w:tcW w:w="675" w:type="dxa"/>
          </w:tcPr>
          <w:p w:rsidR="00F46E11" w:rsidRPr="00F46E11" w:rsidRDefault="00F46E11" w:rsidP="00DD171D">
            <w:pPr>
              <w:numPr>
                <w:ilvl w:val="0"/>
                <w:numId w:val="26"/>
              </w:numPr>
              <w:suppressAutoHyphens/>
              <w:snapToGrid w:val="0"/>
              <w:ind w:left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F46E11" w:rsidRPr="00F46E11" w:rsidRDefault="00F46E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Взаимопосещение уроков. Организация открытых уроков.</w:t>
            </w:r>
          </w:p>
        </w:tc>
        <w:tc>
          <w:tcPr>
            <w:tcW w:w="1365" w:type="dxa"/>
          </w:tcPr>
          <w:p w:rsidR="00F46E11" w:rsidRPr="00F46E11" w:rsidRDefault="00F46E11" w:rsidP="00DD1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Январь-февраль</w:t>
            </w:r>
          </w:p>
        </w:tc>
        <w:tc>
          <w:tcPr>
            <w:tcW w:w="2429" w:type="dxa"/>
          </w:tcPr>
          <w:p w:rsidR="00F46E11" w:rsidRPr="00F46E11" w:rsidRDefault="00F46E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 МО</w:t>
            </w:r>
          </w:p>
        </w:tc>
      </w:tr>
      <w:tr w:rsidR="00F46E11" w:rsidRPr="00F46E11" w:rsidTr="00F46E11">
        <w:tc>
          <w:tcPr>
            <w:tcW w:w="675" w:type="dxa"/>
          </w:tcPr>
          <w:p w:rsidR="00F46E11" w:rsidRPr="00F46E11" w:rsidRDefault="00F46E11" w:rsidP="00DD171D">
            <w:pPr>
              <w:numPr>
                <w:ilvl w:val="0"/>
                <w:numId w:val="26"/>
              </w:numPr>
              <w:suppressAutoHyphens/>
              <w:snapToGrid w:val="0"/>
              <w:ind w:left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F46E11" w:rsidRPr="00F46E11" w:rsidRDefault="00F46E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Составление, рассмотрение текстов итоговых контрольных работ, обработка результатов.</w:t>
            </w:r>
          </w:p>
        </w:tc>
        <w:tc>
          <w:tcPr>
            <w:tcW w:w="1365" w:type="dxa"/>
          </w:tcPr>
          <w:p w:rsidR="00F46E11" w:rsidRPr="00F46E11" w:rsidRDefault="00F46E11" w:rsidP="00DD1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429" w:type="dxa"/>
          </w:tcPr>
          <w:p w:rsidR="00F46E11" w:rsidRPr="00F46E11" w:rsidRDefault="00F46E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Учителя-предметники Рук. МО</w:t>
            </w:r>
          </w:p>
        </w:tc>
      </w:tr>
      <w:tr w:rsidR="00F46E11" w:rsidRPr="00F46E11" w:rsidTr="00F46E11">
        <w:tc>
          <w:tcPr>
            <w:tcW w:w="675" w:type="dxa"/>
          </w:tcPr>
          <w:p w:rsidR="00F46E11" w:rsidRPr="00F46E11" w:rsidRDefault="00F46E11" w:rsidP="00DD171D">
            <w:pPr>
              <w:numPr>
                <w:ilvl w:val="0"/>
                <w:numId w:val="26"/>
              </w:numPr>
              <w:suppressAutoHyphens/>
              <w:snapToGrid w:val="0"/>
              <w:ind w:left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F46E11" w:rsidRPr="00F46E11" w:rsidRDefault="00F46E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Проведение тренировочных работ в 8-9 классах по материалам ОГЭ.</w:t>
            </w:r>
          </w:p>
        </w:tc>
        <w:tc>
          <w:tcPr>
            <w:tcW w:w="1365" w:type="dxa"/>
          </w:tcPr>
          <w:p w:rsidR="00F46E11" w:rsidRPr="00F46E11" w:rsidRDefault="00F46E11" w:rsidP="00DD1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Декабрь. Март</w:t>
            </w:r>
          </w:p>
        </w:tc>
        <w:tc>
          <w:tcPr>
            <w:tcW w:w="2429" w:type="dxa"/>
          </w:tcPr>
          <w:p w:rsidR="00F46E11" w:rsidRPr="00F46E11" w:rsidRDefault="00F46E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Учителя-предметники, Шмальц В.А.</w:t>
            </w:r>
          </w:p>
        </w:tc>
      </w:tr>
      <w:tr w:rsidR="00F46E11" w:rsidRPr="00F46E11" w:rsidTr="00F46E11">
        <w:tc>
          <w:tcPr>
            <w:tcW w:w="675" w:type="dxa"/>
          </w:tcPr>
          <w:p w:rsidR="00F46E11" w:rsidRPr="00F46E11" w:rsidRDefault="00F46E11" w:rsidP="00DD171D">
            <w:pPr>
              <w:numPr>
                <w:ilvl w:val="0"/>
                <w:numId w:val="26"/>
              </w:numPr>
              <w:suppressAutoHyphens/>
              <w:snapToGrid w:val="0"/>
              <w:ind w:left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F46E11" w:rsidRPr="00F46E11" w:rsidRDefault="00F46E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ВПР по русскому языку в 5-8 классах.</w:t>
            </w:r>
          </w:p>
        </w:tc>
        <w:tc>
          <w:tcPr>
            <w:tcW w:w="1365" w:type="dxa"/>
          </w:tcPr>
          <w:p w:rsidR="00F46E11" w:rsidRPr="00F46E11" w:rsidRDefault="00F46E11" w:rsidP="00DD1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429" w:type="dxa"/>
          </w:tcPr>
          <w:p w:rsidR="00F46E11" w:rsidRPr="00F46E11" w:rsidRDefault="00F46E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Учителя-предметники, Шмальц В.А. </w:t>
            </w:r>
          </w:p>
        </w:tc>
      </w:tr>
    </w:tbl>
    <w:p w:rsidR="00F57557" w:rsidRPr="000F332B" w:rsidRDefault="00F57557" w:rsidP="00DD171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332B">
        <w:rPr>
          <w:rFonts w:ascii="Times New Roman" w:hAnsi="Times New Roman" w:cs="Times New Roman"/>
          <w:b/>
          <w:sz w:val="20"/>
          <w:szCs w:val="20"/>
        </w:rPr>
        <w:t>Внеклассная работа по предмету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8"/>
        <w:gridCol w:w="5006"/>
        <w:gridCol w:w="1416"/>
        <w:gridCol w:w="1798"/>
      </w:tblGrid>
      <w:tr w:rsidR="00F57557" w:rsidRPr="00F57557" w:rsidTr="00F57557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F57557" w:rsidRPr="00F57557" w:rsidTr="00F57557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numPr>
                <w:ilvl w:val="0"/>
                <w:numId w:val="25"/>
              </w:numPr>
              <w:suppressAutoHyphens/>
              <w:ind w:left="31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sz w:val="20"/>
                <w:szCs w:val="20"/>
              </w:rPr>
              <w:t>Конкурс «Самый грамотный».</w:t>
            </w:r>
          </w:p>
          <w:p w:rsidR="00F57557" w:rsidRPr="00F57557" w:rsidRDefault="00F57557" w:rsidP="00DD171D">
            <w:pPr>
              <w:pStyle w:val="a3"/>
              <w:numPr>
                <w:ilvl w:val="0"/>
                <w:numId w:val="25"/>
              </w:numPr>
              <w:suppressAutoHyphens/>
              <w:ind w:left="317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sz w:val="20"/>
                <w:szCs w:val="20"/>
              </w:rPr>
              <w:t>Школьный тур олимпиады по русскому и иностранным языкам, литературе.</w:t>
            </w:r>
          </w:p>
          <w:p w:rsidR="00F57557" w:rsidRPr="00F57557" w:rsidRDefault="00F57557" w:rsidP="00DD171D">
            <w:pPr>
              <w:pStyle w:val="a3"/>
              <w:numPr>
                <w:ilvl w:val="0"/>
                <w:numId w:val="25"/>
              </w:numPr>
              <w:suppressAutoHyphens/>
              <w:ind w:left="317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конкурс сочинений </w:t>
            </w:r>
            <w:hyperlink r:id="rId9" w:history="1">
              <w:r w:rsidRPr="00F57557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https://vks.apkpro.ru/</w:t>
              </w:r>
            </w:hyperlink>
            <w:r w:rsidRPr="00F57557">
              <w:rPr>
                <w:rFonts w:ascii="Times New Roman" w:hAnsi="Times New Roman" w:cs="Times New Roman"/>
                <w:sz w:val="20"/>
                <w:szCs w:val="20"/>
              </w:rPr>
              <w:t xml:space="preserve"> до 10 сентября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sz w:val="20"/>
                <w:szCs w:val="20"/>
              </w:rPr>
              <w:t>Творческие работы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sz w:val="20"/>
                <w:szCs w:val="20"/>
              </w:rPr>
              <w:t>Ахметшина З.К.</w:t>
            </w:r>
          </w:p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sz w:val="20"/>
                <w:szCs w:val="20"/>
              </w:rPr>
              <w:t>Шмальц В.А.</w:t>
            </w:r>
          </w:p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sz w:val="20"/>
                <w:szCs w:val="20"/>
              </w:rPr>
              <w:t>Клепикова М.М.</w:t>
            </w:r>
          </w:p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sz w:val="20"/>
                <w:szCs w:val="20"/>
              </w:rPr>
              <w:t>Тимофеева М.В.</w:t>
            </w:r>
          </w:p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sz w:val="20"/>
                <w:szCs w:val="20"/>
              </w:rPr>
              <w:t>Яковлева Ю. В.</w:t>
            </w:r>
          </w:p>
        </w:tc>
      </w:tr>
      <w:tr w:rsidR="00F57557" w:rsidRPr="00F57557" w:rsidTr="00F57557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Cs/>
                <w:sz w:val="20"/>
                <w:szCs w:val="20"/>
              </w:rPr>
              <w:t>Октябрь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Международный фестиваль-конкурс «Устами детей говорит мир».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Творческие работы</w:t>
            </w:r>
          </w:p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sz w:val="20"/>
                <w:szCs w:val="20"/>
              </w:rPr>
              <w:t>Клепикова М.М.</w:t>
            </w:r>
          </w:p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Cs/>
                <w:sz w:val="20"/>
                <w:szCs w:val="20"/>
              </w:rPr>
              <w:t>Ахметшина З.К.</w:t>
            </w:r>
          </w:p>
        </w:tc>
      </w:tr>
      <w:tr w:rsidR="00F57557" w:rsidRPr="00F57557" w:rsidTr="00F57557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pStyle w:val="a3"/>
              <w:numPr>
                <w:ilvl w:val="0"/>
                <w:numId w:val="24"/>
              </w:numPr>
              <w:suppressAutoHyphens/>
              <w:ind w:left="31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sz w:val="20"/>
                <w:szCs w:val="20"/>
              </w:rPr>
              <w:t>Лингвистическая игра «Медвежонок»</w:t>
            </w:r>
          </w:p>
          <w:p w:rsidR="00F57557" w:rsidRPr="00F57557" w:rsidRDefault="00F57557" w:rsidP="00DD171D">
            <w:pPr>
              <w:pStyle w:val="a3"/>
              <w:numPr>
                <w:ilvl w:val="0"/>
                <w:numId w:val="24"/>
              </w:numPr>
              <w:suppressAutoHyphens/>
              <w:ind w:left="31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sz w:val="20"/>
                <w:szCs w:val="20"/>
              </w:rPr>
              <w:t xml:space="preserve"> «Британский бульдог».</w:t>
            </w:r>
          </w:p>
          <w:p w:rsidR="00F57557" w:rsidRPr="00F57557" w:rsidRDefault="00F57557" w:rsidP="00DD171D">
            <w:pPr>
              <w:pStyle w:val="a3"/>
              <w:numPr>
                <w:ilvl w:val="0"/>
                <w:numId w:val="24"/>
              </w:numPr>
              <w:suppressAutoHyphens/>
              <w:ind w:left="31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sz w:val="20"/>
                <w:szCs w:val="20"/>
              </w:rPr>
              <w:t xml:space="preserve"> Дистанционный Конкурс знатоков предметов «Дельфин».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sz w:val="20"/>
                <w:szCs w:val="20"/>
              </w:rPr>
              <w:t>Все учителя МО</w:t>
            </w:r>
          </w:p>
        </w:tc>
      </w:tr>
      <w:tr w:rsidR="00F57557" w:rsidRPr="00F57557" w:rsidTr="00F57557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Январь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numPr>
                <w:ilvl w:val="0"/>
                <w:numId w:val="27"/>
              </w:numPr>
              <w:suppressAutoHyphens/>
              <w:ind w:left="317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предметной неделе гуманитарно-языкового направления «День родного языка».</w:t>
            </w:r>
          </w:p>
          <w:p w:rsidR="00F57557" w:rsidRPr="00F57557" w:rsidRDefault="00F57557" w:rsidP="00DD171D">
            <w:pPr>
              <w:numPr>
                <w:ilvl w:val="0"/>
                <w:numId w:val="27"/>
              </w:numPr>
              <w:suppressAutoHyphens/>
              <w:ind w:left="317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школьному этапу конкурса чтецов в рамках городского мероприятия «Живая классика».</w:t>
            </w:r>
          </w:p>
          <w:p w:rsidR="00F57557" w:rsidRPr="00F57557" w:rsidRDefault="00F57557" w:rsidP="00DD171D">
            <w:pPr>
              <w:numPr>
                <w:ilvl w:val="0"/>
                <w:numId w:val="27"/>
              </w:numPr>
              <w:suppressAutoHyphens/>
              <w:ind w:left="317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 чтецов «Венок славы».</w:t>
            </w:r>
          </w:p>
          <w:p w:rsidR="00F57557" w:rsidRPr="00F57557" w:rsidRDefault="00F57557" w:rsidP="00DD171D">
            <w:pPr>
              <w:numPr>
                <w:ilvl w:val="0"/>
                <w:numId w:val="27"/>
              </w:numPr>
              <w:suppressAutoHyphens/>
              <w:ind w:left="31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 детских творческих работ «Война в судьбе моей семьи».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Cs/>
                <w:sz w:val="20"/>
                <w:szCs w:val="20"/>
              </w:rPr>
              <w:t>По отдельному плану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Учителя-предметники</w:t>
            </w:r>
          </w:p>
        </w:tc>
      </w:tr>
      <w:tr w:rsidR="00F57557" w:rsidRPr="00F57557" w:rsidTr="00F57557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numPr>
                <w:ilvl w:val="0"/>
                <w:numId w:val="28"/>
              </w:numPr>
              <w:suppressAutoHyphens/>
              <w:ind w:left="317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Предметная неделя гуманитарно- языкового направления «День родного языка».</w:t>
            </w:r>
          </w:p>
          <w:p w:rsidR="00F57557" w:rsidRPr="00F57557" w:rsidRDefault="00F57557" w:rsidP="00DD171D">
            <w:pPr>
              <w:numPr>
                <w:ilvl w:val="0"/>
                <w:numId w:val="28"/>
              </w:numPr>
              <w:suppressAutoHyphens/>
              <w:ind w:left="317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Cs/>
                <w:sz w:val="20"/>
                <w:szCs w:val="20"/>
              </w:rPr>
              <w:t>Школьный этап конкурса чтецов в рамках городского мероприятия «Живая классика».</w:t>
            </w:r>
          </w:p>
          <w:p w:rsidR="00F57557" w:rsidRPr="00F57557" w:rsidRDefault="00F57557" w:rsidP="00DD171D">
            <w:pPr>
              <w:numPr>
                <w:ilvl w:val="0"/>
                <w:numId w:val="28"/>
              </w:numPr>
              <w:suppressAutoHyphens/>
              <w:ind w:left="31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Cs/>
                <w:sz w:val="20"/>
                <w:szCs w:val="20"/>
              </w:rPr>
              <w:t>Школьная научно-практическая конференция «Человек и общество».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Cs/>
                <w:sz w:val="20"/>
                <w:szCs w:val="20"/>
              </w:rPr>
              <w:t>По отдельному плану</w:t>
            </w:r>
          </w:p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Cs/>
                <w:sz w:val="20"/>
                <w:szCs w:val="20"/>
              </w:rPr>
              <w:t>Проекты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Учителя-предметники</w:t>
            </w:r>
          </w:p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Учителя-предметники</w:t>
            </w:r>
          </w:p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Учителя-предметники</w:t>
            </w:r>
          </w:p>
        </w:tc>
      </w:tr>
      <w:tr w:rsidR="00F57557" w:rsidRPr="00F57557" w:rsidTr="00F57557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Cs/>
                <w:sz w:val="20"/>
                <w:szCs w:val="20"/>
              </w:rPr>
              <w:t>Март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Городской конкурс «Живая</w:t>
            </w:r>
            <w:r w:rsidRPr="00F575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классика».</w:t>
            </w:r>
          </w:p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Всероссийская научно-практическая конференция школьников «Юные дарования»</w:t>
            </w:r>
            <w:r w:rsidRPr="00F5755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(</w:t>
            </w:r>
            <w:r w:rsidRPr="00F57557">
              <w:rPr>
                <w:rFonts w:ascii="Times New Roman" w:hAnsi="Times New Roman" w:cs="Times New Roman"/>
                <w:color w:val="191919"/>
                <w:sz w:val="20"/>
                <w:szCs w:val="20"/>
                <w:shd w:val="clear" w:color="auto" w:fill="FFFFFF"/>
              </w:rPr>
              <w:t>1 марта 2025 года — 31 марта 2025 года)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Cs/>
                <w:sz w:val="20"/>
                <w:szCs w:val="20"/>
              </w:rPr>
              <w:t>По отдельному плану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sz w:val="20"/>
                <w:szCs w:val="20"/>
              </w:rPr>
              <w:t>Яковлева Ю.В.</w:t>
            </w:r>
          </w:p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Учителя-предметники</w:t>
            </w:r>
          </w:p>
        </w:tc>
      </w:tr>
      <w:tr w:rsidR="00F57557" w:rsidRPr="00F57557" w:rsidTr="00F57557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Cs/>
                <w:sz w:val="20"/>
                <w:szCs w:val="20"/>
              </w:rPr>
              <w:t>Апрель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Региональные литературно-краеведческие чтения.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Проекты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Учителя-предметники</w:t>
            </w:r>
          </w:p>
        </w:tc>
      </w:tr>
      <w:tr w:rsidR="00F57557" w:rsidRPr="00F57557" w:rsidTr="00F57557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Cs/>
                <w:sz w:val="20"/>
                <w:szCs w:val="20"/>
              </w:rPr>
              <w:t>Май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Образовательное событие «Современная литература: что пишут в </w:t>
            </w:r>
            <w:r w:rsidRPr="00F5755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XXI</w:t>
            </w:r>
            <w:r w:rsidRPr="00F575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веке».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Cs/>
                <w:sz w:val="20"/>
                <w:szCs w:val="20"/>
              </w:rPr>
              <w:t>Читательский клуб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F57557" w:rsidRDefault="00F57557" w:rsidP="00DD17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75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Ахметшина З.К., </w:t>
            </w:r>
            <w:r w:rsidRPr="00F57557">
              <w:rPr>
                <w:rFonts w:ascii="Times New Roman" w:hAnsi="Times New Roman" w:cs="Times New Roman"/>
                <w:sz w:val="20"/>
                <w:szCs w:val="20"/>
              </w:rPr>
              <w:t>Клепикова М.М., Яковлева Ю.В.</w:t>
            </w:r>
          </w:p>
        </w:tc>
      </w:tr>
    </w:tbl>
    <w:p w:rsidR="00F57557" w:rsidRPr="00F57557" w:rsidRDefault="00F57557" w:rsidP="00DD171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557">
        <w:rPr>
          <w:rFonts w:ascii="Times New Roman" w:hAnsi="Times New Roman" w:cs="Times New Roman"/>
          <w:b/>
          <w:sz w:val="24"/>
          <w:szCs w:val="24"/>
        </w:rPr>
        <w:t>Приоритетные направления работы</w:t>
      </w:r>
    </w:p>
    <w:p w:rsidR="00F57557" w:rsidRPr="00F57557" w:rsidRDefault="00F57557" w:rsidP="00DD171D">
      <w:pPr>
        <w:pStyle w:val="a3"/>
        <w:numPr>
          <w:ilvl w:val="0"/>
          <w:numId w:val="29"/>
        </w:numPr>
        <w:suppressAutoHyphens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57">
        <w:rPr>
          <w:rFonts w:ascii="Times New Roman" w:hAnsi="Times New Roman" w:cs="Times New Roman"/>
          <w:sz w:val="24"/>
          <w:szCs w:val="24"/>
        </w:rPr>
        <w:t xml:space="preserve">Продолжить работу по развитию исследовательской и проектной деятельности педагогов и обучающихся, их участию в городских, региональных научно-практических конференциях, конкурсах, олимпиадах. </w:t>
      </w:r>
    </w:p>
    <w:p w:rsidR="00F57557" w:rsidRPr="00F57557" w:rsidRDefault="00F57557" w:rsidP="00DD171D">
      <w:pPr>
        <w:pStyle w:val="a3"/>
        <w:numPr>
          <w:ilvl w:val="0"/>
          <w:numId w:val="29"/>
        </w:numPr>
        <w:suppressAutoHyphens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57">
        <w:rPr>
          <w:rFonts w:ascii="Times New Roman" w:hAnsi="Times New Roman" w:cs="Times New Roman"/>
          <w:sz w:val="24"/>
          <w:szCs w:val="24"/>
        </w:rPr>
        <w:t>Работать над повышением мотивации учащихся за счет разноуровневого подхода к обучению.</w:t>
      </w:r>
    </w:p>
    <w:p w:rsidR="00F57557" w:rsidRPr="00F57557" w:rsidRDefault="00F57557" w:rsidP="00DD171D">
      <w:pPr>
        <w:pStyle w:val="a3"/>
        <w:numPr>
          <w:ilvl w:val="0"/>
          <w:numId w:val="29"/>
        </w:numPr>
        <w:suppressAutoHyphens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57">
        <w:rPr>
          <w:rFonts w:ascii="Times New Roman" w:hAnsi="Times New Roman" w:cs="Times New Roman"/>
          <w:sz w:val="24"/>
          <w:szCs w:val="24"/>
        </w:rPr>
        <w:t xml:space="preserve">Организовать работу по созданию </w:t>
      </w:r>
      <w:r w:rsidRPr="00F57557">
        <w:rPr>
          <w:rFonts w:ascii="Times New Roman" w:hAnsi="Times New Roman" w:cs="Times New Roman"/>
          <w:bCs/>
          <w:sz w:val="24"/>
          <w:szCs w:val="24"/>
        </w:rPr>
        <w:t xml:space="preserve">условий для роста качества образовательных результатов через </w:t>
      </w:r>
      <w:r w:rsidRPr="00F57557">
        <w:rPr>
          <w:rFonts w:ascii="Times New Roman" w:hAnsi="Times New Roman" w:cs="Times New Roman"/>
          <w:sz w:val="24"/>
          <w:szCs w:val="24"/>
        </w:rPr>
        <w:t>применение современных практик, приемов и технологий, способствующих развитию метапредметных компетенций</w:t>
      </w:r>
      <w:r w:rsidRPr="00F57557">
        <w:rPr>
          <w:rFonts w:ascii="Times New Roman" w:hAnsi="Times New Roman" w:cs="Times New Roman"/>
          <w:sz w:val="24"/>
          <w:szCs w:val="24"/>
        </w:rPr>
        <w:tab/>
        <w:t xml:space="preserve"> в межпредметном пространстве на уроках гуманитарно-языкового направления.</w:t>
      </w:r>
    </w:p>
    <w:p w:rsidR="00F57557" w:rsidRPr="00F57557" w:rsidRDefault="00F57557" w:rsidP="00DD1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57557">
        <w:rPr>
          <w:rFonts w:ascii="Times New Roman" w:hAnsi="Times New Roman" w:cs="Times New Roman"/>
          <w:b/>
          <w:sz w:val="24"/>
          <w:szCs w:val="20"/>
        </w:rPr>
        <w:t>Самообразование учителей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0"/>
        <w:gridCol w:w="1699"/>
        <w:gridCol w:w="5079"/>
        <w:gridCol w:w="2126"/>
      </w:tblGrid>
      <w:tr w:rsidR="00F57557" w:rsidRPr="000F332B" w:rsidTr="00F5755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57" w:rsidRPr="000F332B" w:rsidRDefault="00F57557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57557" w:rsidRPr="000F332B" w:rsidRDefault="00F57557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b/>
                <w:sz w:val="20"/>
                <w:szCs w:val="20"/>
              </w:rPr>
              <w:t>п\п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57" w:rsidRPr="000F332B" w:rsidRDefault="00F57557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b/>
                <w:sz w:val="20"/>
                <w:szCs w:val="20"/>
              </w:rPr>
              <w:t>Ф.И.О. учителя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57" w:rsidRPr="000F332B" w:rsidRDefault="00F57557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b/>
                <w:sz w:val="20"/>
                <w:szCs w:val="20"/>
              </w:rPr>
              <w:t>Тема по самообразованию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557" w:rsidRPr="000F332B" w:rsidRDefault="00F57557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</w:tr>
      <w:tr w:rsidR="00F57557" w:rsidRPr="000F332B" w:rsidTr="00F57557">
        <w:trPr>
          <w:trHeight w:val="7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0F332B" w:rsidRDefault="00F57557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0F332B" w:rsidRDefault="00F57557" w:rsidP="00DD171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bCs/>
                <w:sz w:val="20"/>
                <w:szCs w:val="20"/>
              </w:rPr>
              <w:t>Ахметшина З.К.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0F332B" w:rsidRDefault="00F57557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«Развитие творческих способностей обучающихся и метапредметных компетенций, способствующих повышению качества образования на уроках русского языка»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0F332B" w:rsidRDefault="00F57557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sz w:val="20"/>
                <w:szCs w:val="20"/>
              </w:rPr>
              <w:t>Выступление на МО согласно плану (март)</w:t>
            </w:r>
          </w:p>
        </w:tc>
      </w:tr>
      <w:tr w:rsidR="00F57557" w:rsidRPr="000F332B" w:rsidTr="00F5755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0F332B" w:rsidRDefault="00F57557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0F332B" w:rsidRDefault="00F57557" w:rsidP="00DD171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bCs/>
                <w:sz w:val="20"/>
                <w:szCs w:val="20"/>
              </w:rPr>
              <w:t>Клепикова М.М.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0F332B" w:rsidRDefault="00F57557" w:rsidP="00DD171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sz w:val="20"/>
                <w:szCs w:val="20"/>
              </w:rPr>
              <w:t>«Формирование функциональной грамотности на уроках английского языка»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0F332B" w:rsidRDefault="00F57557" w:rsidP="00DD17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sz w:val="20"/>
                <w:szCs w:val="20"/>
              </w:rPr>
              <w:t>Выступление на МО согласно плану (декабрь)</w:t>
            </w:r>
          </w:p>
        </w:tc>
      </w:tr>
      <w:tr w:rsidR="00F57557" w:rsidRPr="000F332B" w:rsidTr="00F5755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0F332B" w:rsidRDefault="00F57557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0F332B" w:rsidRDefault="00F57557" w:rsidP="00DD171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bCs/>
                <w:sz w:val="20"/>
                <w:szCs w:val="20"/>
              </w:rPr>
              <w:t>Тимофеева М.В.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0F332B" w:rsidRDefault="00F57557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«Формирование речевой компетенции учащихся на уроках русского языка и литературы»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0F332B" w:rsidRDefault="00F57557" w:rsidP="00DD17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sz w:val="20"/>
                <w:szCs w:val="20"/>
              </w:rPr>
              <w:t>Выступление на МО согласно плану (октябрь)</w:t>
            </w:r>
          </w:p>
        </w:tc>
      </w:tr>
      <w:tr w:rsidR="00F57557" w:rsidRPr="000F332B" w:rsidTr="00F5755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0F332B" w:rsidRDefault="00F57557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0F332B" w:rsidRDefault="00F57557" w:rsidP="00DD171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bCs/>
                <w:sz w:val="20"/>
                <w:szCs w:val="20"/>
              </w:rPr>
              <w:t>Шмальц В.А.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0F332B" w:rsidRDefault="00F57557" w:rsidP="00DD171D">
            <w:pPr>
              <w:keepNext/>
              <w:keepLines/>
              <w:shd w:val="clear" w:color="auto" w:fill="FFFFFF"/>
              <w:spacing w:line="240" w:lineRule="auto"/>
              <w:contextualSpacing/>
              <w:outlineLvl w:val="2"/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sz w:val="20"/>
                <w:szCs w:val="20"/>
              </w:rPr>
              <w:t>«Развитие глобальных компетенций на уроках английского языка»</w:t>
            </w:r>
          </w:p>
          <w:p w:rsidR="00F57557" w:rsidRPr="000F332B" w:rsidRDefault="00F57557" w:rsidP="00DD171D">
            <w:pPr>
              <w:tabs>
                <w:tab w:val="left" w:pos="-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0F332B" w:rsidRDefault="00F57557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bCs/>
                <w:sz w:val="20"/>
                <w:szCs w:val="20"/>
              </w:rPr>
              <w:t>Выступление на МО согласно плану (май)</w:t>
            </w:r>
          </w:p>
        </w:tc>
      </w:tr>
      <w:tr w:rsidR="00F57557" w:rsidRPr="000F332B" w:rsidTr="00F5755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0F332B" w:rsidRDefault="00F57557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0F332B" w:rsidRDefault="00F57557" w:rsidP="00DD171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bCs/>
                <w:sz w:val="20"/>
                <w:szCs w:val="20"/>
              </w:rPr>
              <w:t>Яковлева Ю.В.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0F332B" w:rsidRDefault="00F57557" w:rsidP="00DD171D">
            <w:pPr>
              <w:keepNext/>
              <w:keepLines/>
              <w:shd w:val="clear" w:color="auto" w:fill="FFFFFF"/>
              <w:spacing w:line="240" w:lineRule="auto"/>
              <w:contextualSpacing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sz w:val="20"/>
                <w:szCs w:val="20"/>
              </w:rPr>
              <w:t>«Патриотическое воспитание на уроках литературы»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0F332B" w:rsidRDefault="00F57557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bCs/>
                <w:sz w:val="20"/>
                <w:szCs w:val="20"/>
              </w:rPr>
              <w:t>Выступление на МО согласно плану (март)</w:t>
            </w:r>
          </w:p>
        </w:tc>
      </w:tr>
      <w:tr w:rsidR="00F57557" w:rsidRPr="000F332B" w:rsidTr="00F5755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0F332B" w:rsidRDefault="00F57557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0F332B" w:rsidRDefault="00F57557" w:rsidP="00DD171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bCs/>
                <w:sz w:val="20"/>
                <w:szCs w:val="20"/>
              </w:rPr>
              <w:t>Бекбатыр Т. К.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0F332B" w:rsidRDefault="00F57557" w:rsidP="00DD171D">
            <w:pPr>
              <w:keepNext/>
              <w:keepLines/>
              <w:shd w:val="clear" w:color="auto" w:fill="FFFFFF"/>
              <w:spacing w:line="240" w:lineRule="auto"/>
              <w:contextualSpacing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sz w:val="20"/>
                <w:szCs w:val="20"/>
              </w:rPr>
              <w:t>«Развитие интереса обучающихся к русс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кой литературе как к достоянию </w:t>
            </w:r>
            <w:r w:rsidRPr="000F332B">
              <w:rPr>
                <w:rFonts w:ascii="Times New Roman" w:hAnsi="Times New Roman" w:cs="Times New Roman"/>
                <w:sz w:val="20"/>
                <w:szCs w:val="20"/>
              </w:rPr>
              <w:t xml:space="preserve">мировой культуры»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557" w:rsidRPr="000F332B" w:rsidRDefault="00F57557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32B">
              <w:rPr>
                <w:rFonts w:ascii="Times New Roman" w:hAnsi="Times New Roman" w:cs="Times New Roman"/>
                <w:bCs/>
                <w:sz w:val="20"/>
                <w:szCs w:val="20"/>
              </w:rPr>
              <w:t>Выступление на МО согласно плану (март)</w:t>
            </w:r>
          </w:p>
        </w:tc>
      </w:tr>
    </w:tbl>
    <w:p w:rsidR="00E31BA4" w:rsidRPr="00D06A80" w:rsidRDefault="00E31BA4" w:rsidP="00DD171D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A80">
        <w:rPr>
          <w:rFonts w:ascii="Times New Roman" w:hAnsi="Times New Roman" w:cs="Times New Roman"/>
          <w:b/>
          <w:sz w:val="24"/>
          <w:szCs w:val="24"/>
        </w:rPr>
        <w:t>Планируемая аттестация педагогов:</w:t>
      </w:r>
    </w:p>
    <w:p w:rsidR="00E31BA4" w:rsidRPr="00E31BA4" w:rsidRDefault="00E31BA4" w:rsidP="00DD171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BA4">
        <w:rPr>
          <w:rFonts w:ascii="Times New Roman" w:hAnsi="Times New Roman" w:cs="Times New Roman"/>
          <w:sz w:val="24"/>
          <w:szCs w:val="24"/>
        </w:rPr>
        <w:t xml:space="preserve">Тимофеева Маргарита Владимировна (СЗД) — </w:t>
      </w:r>
      <w:r>
        <w:rPr>
          <w:rFonts w:ascii="Times New Roman" w:hAnsi="Times New Roman" w:cs="Times New Roman"/>
          <w:sz w:val="24"/>
          <w:szCs w:val="24"/>
        </w:rPr>
        <w:t>декабрь 2024</w:t>
      </w:r>
    </w:p>
    <w:p w:rsidR="00E31BA4" w:rsidRPr="00E31BA4" w:rsidRDefault="00E31BA4" w:rsidP="00DD171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BA4">
        <w:rPr>
          <w:rFonts w:ascii="Times New Roman" w:hAnsi="Times New Roman" w:cs="Times New Roman"/>
          <w:sz w:val="24"/>
          <w:szCs w:val="24"/>
        </w:rPr>
        <w:t xml:space="preserve">Яковлева Юлия Владимировна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КК</w:t>
      </w:r>
      <w:r w:rsidRPr="00E31BA4">
        <w:rPr>
          <w:rFonts w:ascii="Times New Roman" w:hAnsi="Times New Roman" w:cs="Times New Roman"/>
          <w:sz w:val="24"/>
          <w:szCs w:val="24"/>
        </w:rPr>
        <w:t xml:space="preserve"> -октябрь 2025</w:t>
      </w:r>
    </w:p>
    <w:p w:rsidR="00220386" w:rsidRDefault="00220386" w:rsidP="00DD171D">
      <w:pPr>
        <w:tabs>
          <w:tab w:val="left" w:pos="284"/>
        </w:tabs>
        <w:spacing w:before="240" w:after="0" w:line="240" w:lineRule="auto"/>
        <w:rPr>
          <w:rFonts w:ascii="Liberation Serif" w:hAnsi="Liberation Serif"/>
          <w:b/>
          <w:color w:val="000000"/>
          <w:sz w:val="24"/>
          <w:szCs w:val="24"/>
        </w:rPr>
        <w:sectPr w:rsidR="00220386" w:rsidSect="00F62E0B">
          <w:footerReference w:type="default" r:id="rId10"/>
          <w:footerReference w:type="first" r:id="rId11"/>
          <w:pgSz w:w="11906" w:h="16838"/>
          <w:pgMar w:top="709" w:right="707" w:bottom="1134" w:left="1701" w:header="708" w:footer="708" w:gutter="0"/>
          <w:cols w:space="708"/>
          <w:docGrid w:linePitch="360"/>
        </w:sectPr>
      </w:pPr>
    </w:p>
    <w:p w:rsidR="00D06A80" w:rsidRDefault="00D06A80" w:rsidP="00DD171D">
      <w:pPr>
        <w:spacing w:line="240" w:lineRule="auto"/>
        <w:jc w:val="right"/>
        <w:rPr>
          <w:rFonts w:ascii="Times New Roman" w:hAnsi="Times New Roman" w:cs="Times New Roman"/>
        </w:rPr>
      </w:pPr>
      <w:r w:rsidRPr="009A52AF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 xml:space="preserve">3 </w:t>
      </w:r>
      <w:r w:rsidRPr="009A52AF">
        <w:rPr>
          <w:rFonts w:ascii="Times New Roman" w:hAnsi="Times New Roman" w:cs="Times New Roman"/>
        </w:rPr>
        <w:t xml:space="preserve">к приказу № ____ </w:t>
      </w:r>
      <w:r w:rsidRPr="00D06A80">
        <w:rPr>
          <w:rFonts w:ascii="Times New Roman" w:hAnsi="Times New Roman" w:cs="Times New Roman"/>
          <w:highlight w:val="yellow"/>
        </w:rPr>
        <w:t>от 19.02.2024 г.</w:t>
      </w:r>
    </w:p>
    <w:p w:rsidR="00CD46B2" w:rsidRDefault="00714A36" w:rsidP="00DD171D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0B66">
        <w:rPr>
          <w:rFonts w:ascii="Times New Roman" w:hAnsi="Times New Roman" w:cs="Times New Roman"/>
          <w:b/>
          <w:sz w:val="24"/>
        </w:rPr>
        <w:t xml:space="preserve">План работы Школьного методического объединения учителей </w:t>
      </w:r>
      <w:r w:rsidRPr="006E1B92">
        <w:rPr>
          <w:rFonts w:ascii="Times New Roman" w:hAnsi="Times New Roman"/>
          <w:b/>
          <w:sz w:val="24"/>
          <w:szCs w:val="24"/>
        </w:rPr>
        <w:t xml:space="preserve">физико-математического и </w:t>
      </w:r>
      <w:bookmarkStart w:id="3" w:name="_Hlk129432298"/>
      <w:r w:rsidRPr="006E1B92">
        <w:rPr>
          <w:rFonts w:ascii="Times New Roman" w:hAnsi="Times New Roman"/>
          <w:b/>
          <w:sz w:val="24"/>
          <w:szCs w:val="24"/>
        </w:rPr>
        <w:t xml:space="preserve">художественно-эстетического </w:t>
      </w:r>
      <w:bookmarkEnd w:id="3"/>
      <w:r w:rsidR="00CD46B2">
        <w:rPr>
          <w:rFonts w:ascii="Times New Roman" w:hAnsi="Times New Roman"/>
          <w:b/>
          <w:sz w:val="24"/>
          <w:szCs w:val="24"/>
        </w:rPr>
        <w:t>направления</w:t>
      </w:r>
      <w:r w:rsidRPr="006E1B92">
        <w:rPr>
          <w:rFonts w:ascii="Times New Roman" w:hAnsi="Times New Roman"/>
          <w:b/>
          <w:sz w:val="24"/>
          <w:szCs w:val="24"/>
        </w:rPr>
        <w:t xml:space="preserve"> </w:t>
      </w:r>
    </w:p>
    <w:p w:rsidR="00714A36" w:rsidRPr="00D50B66" w:rsidRDefault="00714A36" w:rsidP="00DD171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50B66">
        <w:rPr>
          <w:rFonts w:ascii="Times New Roman" w:hAnsi="Times New Roman" w:cs="Times New Roman"/>
          <w:b/>
          <w:sz w:val="24"/>
        </w:rPr>
        <w:t>на 2024-2025 учебный год</w:t>
      </w:r>
    </w:p>
    <w:p w:rsidR="00714A36" w:rsidRPr="00714A36" w:rsidRDefault="008042EF" w:rsidP="00DD171D">
      <w:p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A36">
        <w:rPr>
          <w:rFonts w:ascii="Times New Roman" w:hAnsi="Times New Roman"/>
          <w:b/>
          <w:sz w:val="24"/>
          <w:szCs w:val="24"/>
          <w:highlight w:val="yellow"/>
        </w:rPr>
        <w:t>Тема работы школы:</w:t>
      </w:r>
      <w:r w:rsidRPr="00714A36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714A36" w:rsidRPr="00714A36">
        <w:rPr>
          <w:rFonts w:ascii="Times New Roman" w:hAnsi="Times New Roman"/>
          <w:sz w:val="24"/>
          <w:szCs w:val="24"/>
        </w:rPr>
        <w:t>«Мотивация учебной деятельности современного школьника и педагога как необходимое условие эффективности обучения при реализации ФГОС»</w:t>
      </w:r>
    </w:p>
    <w:p w:rsidR="00714A36" w:rsidRPr="00714A36" w:rsidRDefault="00714A36" w:rsidP="00DD171D">
      <w:p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A36">
        <w:rPr>
          <w:rFonts w:ascii="Times New Roman" w:hAnsi="Times New Roman"/>
          <w:b/>
          <w:sz w:val="24"/>
          <w:szCs w:val="24"/>
        </w:rPr>
        <w:t>Цель</w:t>
      </w:r>
      <w:r w:rsidRPr="00714A36">
        <w:rPr>
          <w:rFonts w:ascii="Times New Roman" w:hAnsi="Times New Roman"/>
          <w:sz w:val="24"/>
          <w:szCs w:val="24"/>
        </w:rPr>
        <w:t>: Повышение качества образования и формирование учебной мотивации у обучающихся в современной образовательной среде.</w:t>
      </w:r>
    </w:p>
    <w:p w:rsidR="00714A36" w:rsidRPr="00714A36" w:rsidRDefault="00714A36" w:rsidP="00DD171D">
      <w:p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A36">
        <w:rPr>
          <w:rFonts w:ascii="Times New Roman" w:hAnsi="Times New Roman"/>
          <w:sz w:val="24"/>
          <w:szCs w:val="24"/>
        </w:rPr>
        <w:t xml:space="preserve">Задачи: </w:t>
      </w:r>
    </w:p>
    <w:p w:rsidR="00714A36" w:rsidRPr="00714A36" w:rsidRDefault="00714A36" w:rsidP="00DD171D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A36">
        <w:rPr>
          <w:rFonts w:ascii="Times New Roman" w:hAnsi="Times New Roman"/>
          <w:sz w:val="24"/>
          <w:szCs w:val="24"/>
        </w:rPr>
        <w:t xml:space="preserve">Повысить качественную успеваемость: </w:t>
      </w:r>
    </w:p>
    <w:p w:rsidR="00714A36" w:rsidRPr="00714A36" w:rsidRDefault="00714A36" w:rsidP="00DD171D">
      <w:pPr>
        <w:numPr>
          <w:ilvl w:val="1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714A36">
        <w:rPr>
          <w:rFonts w:ascii="Times New Roman" w:hAnsi="Times New Roman"/>
          <w:sz w:val="24"/>
          <w:szCs w:val="24"/>
        </w:rPr>
        <w:t>положительная динамика результатов прохождения государственной итоговой аттестации выпускниками ОО;</w:t>
      </w:r>
    </w:p>
    <w:p w:rsidR="00714A36" w:rsidRPr="00714A36" w:rsidRDefault="00714A36" w:rsidP="00DD171D">
      <w:pPr>
        <w:numPr>
          <w:ilvl w:val="1"/>
          <w:numId w:val="42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714A36">
        <w:rPr>
          <w:rFonts w:ascii="Times New Roman" w:hAnsi="Times New Roman"/>
          <w:sz w:val="24"/>
          <w:szCs w:val="24"/>
        </w:rPr>
        <w:t xml:space="preserve">положительная динамика результативности независимых диагностик; </w:t>
      </w:r>
    </w:p>
    <w:p w:rsidR="00714A36" w:rsidRPr="00714A36" w:rsidRDefault="00714A36" w:rsidP="00DD171D">
      <w:pPr>
        <w:numPr>
          <w:ilvl w:val="1"/>
          <w:numId w:val="42"/>
        </w:numPr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714A36">
        <w:rPr>
          <w:rFonts w:ascii="Times New Roman" w:hAnsi="Times New Roman"/>
          <w:sz w:val="24"/>
          <w:szCs w:val="24"/>
        </w:rPr>
        <w:t>повысить качество обучения в основной школе на до 32,5%</w:t>
      </w:r>
    </w:p>
    <w:p w:rsidR="00714A36" w:rsidRPr="00714A36" w:rsidRDefault="00714A36" w:rsidP="00DD171D">
      <w:pPr>
        <w:numPr>
          <w:ilvl w:val="1"/>
          <w:numId w:val="42"/>
        </w:numPr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714A36">
        <w:rPr>
          <w:rFonts w:ascii="Times New Roman" w:hAnsi="Times New Roman"/>
          <w:sz w:val="24"/>
          <w:szCs w:val="24"/>
        </w:rPr>
        <w:t xml:space="preserve"> реализация модели наставничества: ученик – ученик, ученик – учитель.</w:t>
      </w:r>
    </w:p>
    <w:p w:rsidR="00714A36" w:rsidRPr="00714A36" w:rsidRDefault="00714A36" w:rsidP="00DD171D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A36">
        <w:rPr>
          <w:rFonts w:ascii="Times New Roman" w:hAnsi="Times New Roman"/>
          <w:sz w:val="24"/>
          <w:szCs w:val="24"/>
        </w:rPr>
        <w:t xml:space="preserve">Повысить профессиональную компетентность педагогов через: </w:t>
      </w:r>
    </w:p>
    <w:p w:rsidR="00714A36" w:rsidRPr="00714A36" w:rsidRDefault="00714A36" w:rsidP="00DD171D">
      <w:pPr>
        <w:pStyle w:val="a3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14A36">
        <w:rPr>
          <w:rFonts w:ascii="Times New Roman" w:hAnsi="Times New Roman"/>
          <w:sz w:val="24"/>
          <w:szCs w:val="24"/>
        </w:rPr>
        <w:t>курсы повышения квалификации;</w:t>
      </w:r>
    </w:p>
    <w:p w:rsidR="00714A36" w:rsidRPr="00714A36" w:rsidRDefault="00714A36" w:rsidP="00DD171D">
      <w:pPr>
        <w:pStyle w:val="a3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14A36">
        <w:rPr>
          <w:rFonts w:ascii="Times New Roman" w:hAnsi="Times New Roman"/>
          <w:sz w:val="24"/>
          <w:szCs w:val="24"/>
        </w:rPr>
        <w:t>занятия Школы педагогического мастерства;</w:t>
      </w:r>
    </w:p>
    <w:p w:rsidR="00714A36" w:rsidRPr="00714A36" w:rsidRDefault="00714A36" w:rsidP="00DD171D">
      <w:pPr>
        <w:pStyle w:val="a3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14A36">
        <w:rPr>
          <w:rFonts w:ascii="Times New Roman" w:hAnsi="Times New Roman"/>
          <w:sz w:val="24"/>
          <w:szCs w:val="24"/>
        </w:rPr>
        <w:t>обучающие семинары (вебинары) муниципального, регионального, всероссийского уровня.</w:t>
      </w:r>
    </w:p>
    <w:p w:rsidR="00714A36" w:rsidRPr="00714A36" w:rsidRDefault="00714A36" w:rsidP="00DD171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4A36">
        <w:rPr>
          <w:rFonts w:ascii="Times New Roman" w:hAnsi="Times New Roman"/>
          <w:sz w:val="24"/>
          <w:szCs w:val="24"/>
        </w:rPr>
        <w:t xml:space="preserve">Внедрять новые методы обучения и воспитания, обеспечивающие обучающимися освоение базовых навыков и умений технологии коллективно-творческого воспитания: </w:t>
      </w:r>
    </w:p>
    <w:p w:rsidR="00714A36" w:rsidRPr="00714A36" w:rsidRDefault="00714A36" w:rsidP="00DD171D">
      <w:pPr>
        <w:pStyle w:val="a3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14A36">
        <w:rPr>
          <w:rFonts w:ascii="Times New Roman" w:hAnsi="Times New Roman"/>
          <w:sz w:val="24"/>
          <w:szCs w:val="24"/>
        </w:rPr>
        <w:t>вовлечение педагогов в инновационную деятельность до 50%;</w:t>
      </w:r>
    </w:p>
    <w:p w:rsidR="00714A36" w:rsidRPr="00714A36" w:rsidRDefault="00714A36" w:rsidP="00DD171D">
      <w:pPr>
        <w:pStyle w:val="a3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14A36">
        <w:rPr>
          <w:rFonts w:ascii="Times New Roman" w:hAnsi="Times New Roman"/>
          <w:sz w:val="24"/>
          <w:szCs w:val="24"/>
        </w:rPr>
        <w:t>положительная динамика результативности участия педагогов в профессиональных конкурсах, конференциях и др. мероприятиях различной направленности;</w:t>
      </w:r>
    </w:p>
    <w:p w:rsidR="00714A36" w:rsidRPr="00714A36" w:rsidRDefault="00714A36" w:rsidP="00DD171D">
      <w:pPr>
        <w:pStyle w:val="a3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14A36">
        <w:rPr>
          <w:rFonts w:ascii="Times New Roman" w:hAnsi="Times New Roman"/>
          <w:sz w:val="24"/>
          <w:szCs w:val="24"/>
        </w:rPr>
        <w:t>реализация оптимального варианта организации предпрофильного обучения через программы внеурочной деятельности.</w:t>
      </w:r>
    </w:p>
    <w:p w:rsidR="008042EF" w:rsidRPr="00CD46B2" w:rsidRDefault="008042EF" w:rsidP="00DD171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D46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работы ШМО на 2024-2025 учебный год: </w:t>
      </w:r>
      <w:r w:rsidR="00CD46B2" w:rsidRPr="00CD46B2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CD46B2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мотивация школьников на уроках физико-математической направленности – основа повышения качества обучения </w:t>
      </w:r>
      <w:r w:rsidRPr="00CD46B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в рамках обновленного ФГОС ООО и формирования профильной средней школы.</w:t>
      </w:r>
    </w:p>
    <w:p w:rsidR="008042EF" w:rsidRPr="00714A36" w:rsidRDefault="008042EF" w:rsidP="00DD171D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4A36">
        <w:rPr>
          <w:rFonts w:ascii="Times New Roman" w:hAnsi="Times New Roman"/>
          <w:b/>
          <w:sz w:val="24"/>
          <w:szCs w:val="24"/>
        </w:rPr>
        <w:t xml:space="preserve">Цель работы ШМО: </w:t>
      </w:r>
      <w:r w:rsidRPr="00714A36">
        <w:rPr>
          <w:rFonts w:ascii="Times New Roman" w:hAnsi="Times New Roman"/>
          <w:sz w:val="24"/>
          <w:szCs w:val="24"/>
        </w:rPr>
        <w:t>повышение педагогического мастерства учителей МО с целью обеспечения высокого качества образования через повышение учебной мотивации школьников.</w:t>
      </w:r>
    </w:p>
    <w:p w:rsidR="008042EF" w:rsidRPr="00714A36" w:rsidRDefault="008042EF" w:rsidP="00DD1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A36">
        <w:rPr>
          <w:rFonts w:ascii="Times New Roman" w:hAnsi="Times New Roman"/>
          <w:b/>
          <w:sz w:val="24"/>
          <w:szCs w:val="24"/>
        </w:rPr>
        <w:t>Задачи:</w:t>
      </w:r>
    </w:p>
    <w:p w:rsidR="008042EF" w:rsidRPr="00714A36" w:rsidRDefault="008042EF" w:rsidP="00DD171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A36">
        <w:rPr>
          <w:rFonts w:ascii="Times New Roman" w:hAnsi="Times New Roman"/>
          <w:sz w:val="24"/>
          <w:szCs w:val="24"/>
        </w:rPr>
        <w:t xml:space="preserve"> Направить деятельность учителей МО в условиях внедрения обновленного ФГОС ООО на создание современной модели образовательной среды.</w:t>
      </w:r>
    </w:p>
    <w:p w:rsidR="008042EF" w:rsidRPr="00714A36" w:rsidRDefault="008042EF" w:rsidP="00DD171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4A36">
        <w:rPr>
          <w:rFonts w:ascii="Times New Roman" w:hAnsi="Times New Roman"/>
          <w:sz w:val="24"/>
          <w:szCs w:val="24"/>
        </w:rPr>
        <w:t xml:space="preserve">Развивать благоприятную и мотивирующую на учебу атмосферу в школе, обучать навыкам самоконтроля, самообразования и формирование универсальных учебных действий. </w:t>
      </w:r>
    </w:p>
    <w:p w:rsidR="008042EF" w:rsidRPr="00714A36" w:rsidRDefault="008042EF" w:rsidP="00DD171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A36">
        <w:rPr>
          <w:rFonts w:ascii="Times New Roman" w:hAnsi="Times New Roman"/>
          <w:sz w:val="24"/>
          <w:szCs w:val="24"/>
        </w:rPr>
        <w:t>Повысить компетентность педагогов в области методики проведения современного урока с использованием цифровых образовательных технологий и ресурсов учебных онлайн-платформ.</w:t>
      </w:r>
    </w:p>
    <w:p w:rsidR="008042EF" w:rsidRPr="00714A36" w:rsidRDefault="008042EF" w:rsidP="00DD171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A36">
        <w:rPr>
          <w:rFonts w:ascii="Times New Roman" w:hAnsi="Times New Roman"/>
          <w:sz w:val="24"/>
          <w:szCs w:val="24"/>
        </w:rPr>
        <w:t xml:space="preserve">Освоить методики по формированию и </w:t>
      </w:r>
      <w:r w:rsidRPr="00714A36">
        <w:rPr>
          <w:rFonts w:ascii="Times New Roman" w:hAnsi="Times New Roman"/>
          <w:color w:val="000000"/>
          <w:sz w:val="24"/>
          <w:szCs w:val="24"/>
        </w:rPr>
        <w:t>отбору содержания, форм и методов преподавания предметов цикла, направленных на достижение планируемых результатов обучения в рамках обновленного ФГОС ООО и ФГОС СОО.</w:t>
      </w:r>
    </w:p>
    <w:p w:rsidR="008042EF" w:rsidRPr="00714A36" w:rsidRDefault="008042EF" w:rsidP="00DD171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A36">
        <w:rPr>
          <w:rFonts w:ascii="Times New Roman" w:eastAsia="Times New Roman" w:hAnsi="Times New Roman" w:cs="Arial"/>
          <w:color w:val="111115"/>
          <w:sz w:val="24"/>
          <w:szCs w:val="24"/>
          <w:bdr w:val="none" w:sz="0" w:space="0" w:color="auto" w:frame="1"/>
          <w:lang w:eastAsia="ru-RU"/>
        </w:rPr>
        <w:t xml:space="preserve">Продолжить целенаправленную систематическую работу по развитию у обучающихся творческих, интеллектуальных и коммуникативных способностей </w:t>
      </w:r>
      <w:r w:rsidRPr="00714A36">
        <w:rPr>
          <w:rFonts w:ascii="Times New Roman" w:eastAsia="Times New Roman" w:hAnsi="Times New Roman" w:cs="Arial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через организацию различных форм работы на уроке, а также участие в предметных олимпиадах, интеллектуальных марафонах, играх-конкурсах.</w:t>
      </w:r>
    </w:p>
    <w:p w:rsidR="008042EF" w:rsidRDefault="008042EF" w:rsidP="00DD171D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3C92">
        <w:rPr>
          <w:rFonts w:ascii="Times New Roman" w:hAnsi="Times New Roman"/>
          <w:b/>
          <w:sz w:val="24"/>
          <w:szCs w:val="24"/>
        </w:rPr>
        <w:t>План заседаний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4111"/>
        <w:gridCol w:w="1809"/>
      </w:tblGrid>
      <w:tr w:rsidR="007514D2" w:rsidRPr="007514D2" w:rsidTr="007514D2">
        <w:tc>
          <w:tcPr>
            <w:tcW w:w="675" w:type="dxa"/>
          </w:tcPr>
          <w:p w:rsidR="00714A36" w:rsidRPr="007514D2" w:rsidRDefault="00714A36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714A36" w:rsidRPr="007514D2" w:rsidRDefault="00714A36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992" w:type="dxa"/>
          </w:tcPr>
          <w:p w:rsidR="00714A36" w:rsidRPr="007514D2" w:rsidRDefault="00714A36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4111" w:type="dxa"/>
          </w:tcPr>
          <w:p w:rsidR="00714A36" w:rsidRPr="007514D2" w:rsidRDefault="00714A36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>Основные вопросы</w:t>
            </w:r>
          </w:p>
        </w:tc>
        <w:tc>
          <w:tcPr>
            <w:tcW w:w="1809" w:type="dxa"/>
          </w:tcPr>
          <w:p w:rsidR="00714A36" w:rsidRPr="007514D2" w:rsidRDefault="00714A36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7514D2" w:rsidRPr="007514D2" w:rsidTr="007E2233">
        <w:tc>
          <w:tcPr>
            <w:tcW w:w="9714" w:type="dxa"/>
            <w:gridSpan w:val="5"/>
          </w:tcPr>
          <w:p w:rsidR="00714A36" w:rsidRPr="007514D2" w:rsidRDefault="007E2233" w:rsidP="00DD1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b/>
                <w:sz w:val="20"/>
                <w:szCs w:val="20"/>
              </w:rPr>
              <w:t>Август - сентябрь</w:t>
            </w:r>
          </w:p>
        </w:tc>
      </w:tr>
      <w:tr w:rsidR="007514D2" w:rsidRPr="007514D2" w:rsidTr="007514D2">
        <w:tc>
          <w:tcPr>
            <w:tcW w:w="675" w:type="dxa"/>
            <w:vMerge w:val="restart"/>
          </w:tcPr>
          <w:p w:rsidR="007E2233" w:rsidRPr="007514D2" w:rsidRDefault="007E2233" w:rsidP="00DD171D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4D2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t>Планирование</w:t>
            </w:r>
            <w:r w:rsidRPr="007514D2">
              <w:rPr>
                <w:rStyle w:val="fontstyle2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r w:rsidRPr="007514D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514D2">
              <w:rPr>
                <w:rStyle w:val="fontstyle21"/>
                <w:rFonts w:ascii="Times New Roman" w:hAnsi="Times New Roman" w:cs="Times New Roman"/>
                <w:color w:val="auto"/>
                <w:sz w:val="20"/>
                <w:szCs w:val="20"/>
              </w:rPr>
              <w:t>основные направления деятельности МО</w:t>
            </w: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14D2">
              <w:rPr>
                <w:rStyle w:val="fontstyle21"/>
                <w:rFonts w:ascii="Times New Roman" w:hAnsi="Times New Roman" w:cs="Times New Roman"/>
                <w:color w:val="auto"/>
                <w:sz w:val="20"/>
                <w:szCs w:val="20"/>
              </w:rPr>
              <w:t>на 2024 2025 учебный год</w:t>
            </w:r>
          </w:p>
        </w:tc>
        <w:tc>
          <w:tcPr>
            <w:tcW w:w="992" w:type="dxa"/>
            <w:vMerge w:val="restart"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14D2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Инструктивно - методическое совещание</w:t>
            </w:r>
          </w:p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4D2">
              <w:rPr>
                <w:rStyle w:val="fontstyle31"/>
                <w:rFonts w:ascii="Times New Roman" w:hAnsi="Times New Roman" w:cs="Times New Roman"/>
                <w:color w:val="auto"/>
                <w:sz w:val="20"/>
                <w:szCs w:val="20"/>
              </w:rPr>
              <w:t>Анализ результатов методической работы за</w:t>
            </w:r>
            <w:r w:rsidRPr="007514D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514D2">
              <w:rPr>
                <w:rStyle w:val="fontstyle31"/>
                <w:rFonts w:ascii="Times New Roman" w:hAnsi="Times New Roman" w:cs="Times New Roman"/>
                <w:color w:val="auto"/>
                <w:sz w:val="20"/>
                <w:szCs w:val="20"/>
              </w:rPr>
              <w:t>прошлый учебный год, выявление затруднений</w:t>
            </w:r>
            <w:r w:rsidRPr="007514D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514D2">
              <w:rPr>
                <w:rStyle w:val="fontstyle31"/>
                <w:rFonts w:ascii="Times New Roman" w:hAnsi="Times New Roman" w:cs="Times New Roman"/>
                <w:color w:val="auto"/>
                <w:sz w:val="20"/>
                <w:szCs w:val="20"/>
              </w:rPr>
              <w:t>методического и дидактического характера.</w:t>
            </w:r>
          </w:p>
        </w:tc>
        <w:tc>
          <w:tcPr>
            <w:tcW w:w="1809" w:type="dxa"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>Руководитель МО</w:t>
            </w:r>
          </w:p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>Кучмина Н.П.</w:t>
            </w:r>
          </w:p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14D2" w:rsidRPr="007514D2" w:rsidTr="007514D2">
        <w:tc>
          <w:tcPr>
            <w:tcW w:w="675" w:type="dxa"/>
            <w:vMerge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>Согласование плана работы МО на 2024 – 2025 учебный год.</w:t>
            </w:r>
          </w:p>
        </w:tc>
        <w:tc>
          <w:tcPr>
            <w:tcW w:w="1809" w:type="dxa"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>Кучмина Н.П.</w:t>
            </w:r>
          </w:p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14D2" w:rsidRPr="007514D2" w:rsidTr="007514D2">
        <w:tc>
          <w:tcPr>
            <w:tcW w:w="675" w:type="dxa"/>
            <w:vMerge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>Об итогах методических мероприятий в рамках августовской конференции.</w:t>
            </w:r>
          </w:p>
        </w:tc>
        <w:tc>
          <w:tcPr>
            <w:tcW w:w="1809" w:type="dxa"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14D2" w:rsidRPr="007514D2" w:rsidTr="007514D2">
        <w:tc>
          <w:tcPr>
            <w:tcW w:w="675" w:type="dxa"/>
            <w:vMerge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>Утверждение тем по самообразованию.</w:t>
            </w:r>
          </w:p>
        </w:tc>
        <w:tc>
          <w:tcPr>
            <w:tcW w:w="1809" w:type="dxa"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>Руководитель МО</w:t>
            </w:r>
          </w:p>
        </w:tc>
      </w:tr>
      <w:tr w:rsidR="007514D2" w:rsidRPr="007514D2" w:rsidTr="007514D2">
        <w:tc>
          <w:tcPr>
            <w:tcW w:w="675" w:type="dxa"/>
            <w:vMerge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>Утверждение КТП по предметам цикла.</w:t>
            </w:r>
          </w:p>
        </w:tc>
        <w:tc>
          <w:tcPr>
            <w:tcW w:w="1809" w:type="dxa"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14D2" w:rsidRPr="007514D2" w:rsidTr="004D5A55">
        <w:tc>
          <w:tcPr>
            <w:tcW w:w="9714" w:type="dxa"/>
            <w:gridSpan w:val="5"/>
          </w:tcPr>
          <w:p w:rsidR="007E2233" w:rsidRPr="007514D2" w:rsidRDefault="007E2233" w:rsidP="00DD1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b/>
                <w:sz w:val="20"/>
                <w:szCs w:val="20"/>
              </w:rPr>
              <w:t>Октябрь-ноябрь</w:t>
            </w:r>
          </w:p>
        </w:tc>
      </w:tr>
      <w:tr w:rsidR="007514D2" w:rsidRPr="007514D2" w:rsidTr="007514D2">
        <w:tc>
          <w:tcPr>
            <w:tcW w:w="675" w:type="dxa"/>
            <w:vMerge w:val="restart"/>
          </w:tcPr>
          <w:p w:rsidR="007E2233" w:rsidRPr="007514D2" w:rsidRDefault="007E2233" w:rsidP="00DD171D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Современная модель организации образовательной среды по направлениям МО</w:t>
            </w:r>
          </w:p>
        </w:tc>
        <w:tc>
          <w:tcPr>
            <w:tcW w:w="992" w:type="dxa"/>
            <w:vMerge w:val="restart"/>
          </w:tcPr>
          <w:p w:rsidR="007E2233" w:rsidRPr="007514D2" w:rsidRDefault="007E2233" w:rsidP="00DD171D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514D2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Заседание МО</w:t>
            </w:r>
          </w:p>
          <w:p w:rsidR="007E2233" w:rsidRPr="007514D2" w:rsidRDefault="007E2233" w:rsidP="00DD171D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514D2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(теоретический семинар)</w:t>
            </w:r>
          </w:p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4D2">
              <w:rPr>
                <w:rStyle w:val="fontstyle31"/>
                <w:rFonts w:ascii="Times New Roman" w:hAnsi="Times New Roman" w:cs="Times New Roman"/>
                <w:color w:val="auto"/>
                <w:sz w:val="20"/>
                <w:szCs w:val="20"/>
              </w:rPr>
              <w:t>Моделирование</w:t>
            </w:r>
            <w:r w:rsidRPr="007514D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514D2">
              <w:rPr>
                <w:rStyle w:val="fontstyle3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урочной деятельности в условиях </w:t>
            </w: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>использования цифровых образовательных ресурсов и ресурсов учебных онлайн-платформ.</w:t>
            </w:r>
          </w:p>
        </w:tc>
        <w:tc>
          <w:tcPr>
            <w:tcW w:w="1809" w:type="dxa"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>Рычкалова Т.А.</w:t>
            </w:r>
          </w:p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14D2" w:rsidRPr="007514D2" w:rsidTr="007514D2">
        <w:tc>
          <w:tcPr>
            <w:tcW w:w="675" w:type="dxa"/>
            <w:vMerge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2233" w:rsidRPr="007514D2" w:rsidRDefault="007E2233" w:rsidP="00DD171D">
            <w:pPr>
              <w:jc w:val="both"/>
              <w:rPr>
                <w:rStyle w:val="ab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4D2">
              <w:rPr>
                <w:rStyle w:val="fontstyle31"/>
                <w:rFonts w:ascii="Times New Roman" w:hAnsi="Times New Roman" w:cs="Times New Roman"/>
                <w:color w:val="auto"/>
                <w:sz w:val="20"/>
                <w:szCs w:val="20"/>
              </w:rPr>
              <w:t>Моделирование внеурочной деятельности по предметам цикла.</w:t>
            </w:r>
          </w:p>
        </w:tc>
        <w:tc>
          <w:tcPr>
            <w:tcW w:w="1809" w:type="dxa"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>Кучмина Н.П.</w:t>
            </w:r>
          </w:p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14D2" w:rsidRPr="007514D2" w:rsidTr="007514D2">
        <w:tc>
          <w:tcPr>
            <w:tcW w:w="675" w:type="dxa"/>
            <w:vMerge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2233" w:rsidRPr="007514D2" w:rsidRDefault="007E2233" w:rsidP="00DD171D">
            <w:pPr>
              <w:jc w:val="both"/>
              <w:rPr>
                <w:rStyle w:val="ab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4D2">
              <w:rPr>
                <w:rStyle w:val="fontstyle31"/>
                <w:rFonts w:ascii="Times New Roman" w:hAnsi="Times New Roman" w:cs="Times New Roman"/>
                <w:color w:val="auto"/>
                <w:sz w:val="20"/>
                <w:szCs w:val="20"/>
              </w:rPr>
              <w:t>Моделирование среды для повышения мотивации обучающихся по предметам цикла.</w:t>
            </w:r>
          </w:p>
        </w:tc>
        <w:tc>
          <w:tcPr>
            <w:tcW w:w="1809" w:type="dxa"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>Соколова М.В.</w:t>
            </w:r>
          </w:p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>Синявская Л.А.</w:t>
            </w:r>
          </w:p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14D2" w:rsidRPr="007514D2" w:rsidTr="004D5A55">
        <w:tc>
          <w:tcPr>
            <w:tcW w:w="9714" w:type="dxa"/>
            <w:gridSpan w:val="5"/>
          </w:tcPr>
          <w:p w:rsidR="007E2233" w:rsidRPr="007514D2" w:rsidRDefault="007E2233" w:rsidP="00DD1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b/>
                <w:sz w:val="20"/>
                <w:szCs w:val="20"/>
              </w:rPr>
              <w:t>Январь – февраль – март</w:t>
            </w:r>
          </w:p>
        </w:tc>
      </w:tr>
      <w:tr w:rsidR="007514D2" w:rsidRPr="007514D2" w:rsidTr="007514D2">
        <w:tc>
          <w:tcPr>
            <w:tcW w:w="675" w:type="dxa"/>
          </w:tcPr>
          <w:p w:rsidR="007E2233" w:rsidRPr="007514D2" w:rsidRDefault="007E2233" w:rsidP="00DD171D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14D2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Применение теоретических знаний на уроках и во внеурочной деятельности</w:t>
            </w:r>
          </w:p>
        </w:tc>
        <w:tc>
          <w:tcPr>
            <w:tcW w:w="992" w:type="dxa"/>
          </w:tcPr>
          <w:p w:rsidR="007E2233" w:rsidRPr="007514D2" w:rsidRDefault="007E2233" w:rsidP="00DD171D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514D2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Заседание МО</w:t>
            </w:r>
          </w:p>
          <w:p w:rsidR="007E2233" w:rsidRPr="007514D2" w:rsidRDefault="007E2233" w:rsidP="00DD171D">
            <w:pPr>
              <w:jc w:val="both"/>
              <w:rPr>
                <w:rStyle w:val="ab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E2233" w:rsidRPr="007514D2" w:rsidRDefault="007E2233" w:rsidP="00DD171D">
            <w:pPr>
              <w:pStyle w:val="a3"/>
              <w:numPr>
                <w:ilvl w:val="0"/>
                <w:numId w:val="46"/>
              </w:numPr>
              <w:ind w:left="396"/>
              <w:jc w:val="both"/>
              <w:rPr>
                <w:rStyle w:val="fontstyle4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7514D2">
              <w:rPr>
                <w:rStyle w:val="fontstyle41"/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цикла открытых уроков и внеурочных занятий.</w:t>
            </w:r>
          </w:p>
          <w:p w:rsidR="007E2233" w:rsidRPr="007514D2" w:rsidRDefault="007E2233" w:rsidP="00DD171D">
            <w:pPr>
              <w:pStyle w:val="a3"/>
              <w:numPr>
                <w:ilvl w:val="0"/>
                <w:numId w:val="46"/>
              </w:numPr>
              <w:ind w:left="396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14D2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Анализ посещенных уроков и </w:t>
            </w:r>
            <w:r w:rsidRPr="007514D2">
              <w:rPr>
                <w:rStyle w:val="fontstyle41"/>
                <w:rFonts w:ascii="Times New Roman" w:hAnsi="Times New Roman" w:cs="Times New Roman"/>
                <w:color w:val="auto"/>
                <w:sz w:val="20"/>
                <w:szCs w:val="20"/>
              </w:rPr>
              <w:t>внеурочных занятий.</w:t>
            </w:r>
          </w:p>
          <w:p w:rsidR="007E2233" w:rsidRPr="007514D2" w:rsidRDefault="007E2233" w:rsidP="00DD171D">
            <w:pPr>
              <w:pStyle w:val="a3"/>
              <w:numPr>
                <w:ilvl w:val="0"/>
                <w:numId w:val="46"/>
              </w:numPr>
              <w:ind w:left="39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>Подведение и анализ итогов успеваемости за 2 четверть.</w:t>
            </w:r>
          </w:p>
        </w:tc>
        <w:tc>
          <w:tcPr>
            <w:tcW w:w="1809" w:type="dxa"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>Все учителя МО</w:t>
            </w:r>
          </w:p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>Руководитель МО</w:t>
            </w:r>
          </w:p>
        </w:tc>
      </w:tr>
      <w:tr w:rsidR="007514D2" w:rsidRPr="007514D2" w:rsidTr="004D5A55">
        <w:tc>
          <w:tcPr>
            <w:tcW w:w="9714" w:type="dxa"/>
            <w:gridSpan w:val="5"/>
          </w:tcPr>
          <w:p w:rsidR="007E2233" w:rsidRPr="007514D2" w:rsidRDefault="007E2233" w:rsidP="00DD1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</w:tr>
      <w:tr w:rsidR="007514D2" w:rsidRPr="007514D2" w:rsidTr="007514D2">
        <w:tc>
          <w:tcPr>
            <w:tcW w:w="675" w:type="dxa"/>
          </w:tcPr>
          <w:p w:rsidR="007E2233" w:rsidRPr="007514D2" w:rsidRDefault="00D447A4" w:rsidP="00DD171D">
            <w:pPr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>Результативность работы учителей МО по самообразованию</w:t>
            </w:r>
          </w:p>
        </w:tc>
        <w:tc>
          <w:tcPr>
            <w:tcW w:w="992" w:type="dxa"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МО </w:t>
            </w:r>
          </w:p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7E2233" w:rsidRPr="007514D2" w:rsidRDefault="007E2233" w:rsidP="00DD171D">
            <w:pPr>
              <w:pStyle w:val="a6"/>
              <w:numPr>
                <w:ilvl w:val="0"/>
                <w:numId w:val="47"/>
              </w:numPr>
              <w:ind w:left="39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1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по теме самообразования каждого учителя МО.</w:t>
            </w:r>
          </w:p>
          <w:p w:rsidR="007E2233" w:rsidRPr="007514D2" w:rsidRDefault="007E2233" w:rsidP="00DD171D">
            <w:pPr>
              <w:pStyle w:val="a6"/>
              <w:numPr>
                <w:ilvl w:val="0"/>
                <w:numId w:val="47"/>
              </w:numPr>
              <w:ind w:left="39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1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отчетов по самообразованию и планирование тем на следующий учебный год.</w:t>
            </w:r>
          </w:p>
        </w:tc>
        <w:tc>
          <w:tcPr>
            <w:tcW w:w="1809" w:type="dxa"/>
          </w:tcPr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233" w:rsidRPr="007514D2" w:rsidRDefault="007E2233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>Руководитель МО, учителя</w:t>
            </w:r>
          </w:p>
        </w:tc>
      </w:tr>
      <w:tr w:rsidR="007514D2" w:rsidRPr="007514D2" w:rsidTr="004D5A55">
        <w:tc>
          <w:tcPr>
            <w:tcW w:w="9714" w:type="dxa"/>
            <w:gridSpan w:val="5"/>
          </w:tcPr>
          <w:p w:rsidR="007E2233" w:rsidRPr="007514D2" w:rsidRDefault="007E2233" w:rsidP="00DD1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7514D2" w:rsidRPr="007514D2" w:rsidTr="007514D2">
        <w:tc>
          <w:tcPr>
            <w:tcW w:w="675" w:type="dxa"/>
            <w:vMerge w:val="restart"/>
          </w:tcPr>
          <w:p w:rsidR="00D447A4" w:rsidRPr="007514D2" w:rsidRDefault="00D447A4" w:rsidP="00DD171D">
            <w:pPr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vMerge w:val="restart"/>
          </w:tcPr>
          <w:p w:rsidR="00D447A4" w:rsidRPr="007514D2" w:rsidRDefault="00D447A4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 xml:space="preserve">Анализ работы МО </w:t>
            </w:r>
            <w:r w:rsidRPr="007514D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физико-математического и эстетического образования за 2024-2025 учебный год</w:t>
            </w:r>
          </w:p>
        </w:tc>
        <w:tc>
          <w:tcPr>
            <w:tcW w:w="992" w:type="dxa"/>
            <w:vMerge w:val="restart"/>
          </w:tcPr>
          <w:p w:rsidR="00D447A4" w:rsidRPr="007514D2" w:rsidRDefault="00D447A4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>Заседание МО</w:t>
            </w:r>
          </w:p>
          <w:p w:rsidR="00D447A4" w:rsidRPr="007514D2" w:rsidRDefault="00D447A4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447A4" w:rsidRPr="007514D2" w:rsidRDefault="00D447A4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профессиональном росте педагога. (Мониторинг педагогической активности членов МО).</w:t>
            </w:r>
          </w:p>
        </w:tc>
        <w:tc>
          <w:tcPr>
            <w:tcW w:w="1809" w:type="dxa"/>
          </w:tcPr>
          <w:p w:rsidR="00D447A4" w:rsidRPr="007514D2" w:rsidRDefault="00D447A4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>Руководитель МО</w:t>
            </w:r>
          </w:p>
          <w:p w:rsidR="00D447A4" w:rsidRPr="007514D2" w:rsidRDefault="00D447A4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 xml:space="preserve">Кучмина Н.П. </w:t>
            </w:r>
          </w:p>
          <w:p w:rsidR="00D447A4" w:rsidRPr="007514D2" w:rsidRDefault="00D447A4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4D2" w:rsidRPr="007514D2" w:rsidTr="007514D2">
        <w:tc>
          <w:tcPr>
            <w:tcW w:w="675" w:type="dxa"/>
            <w:vMerge/>
          </w:tcPr>
          <w:p w:rsidR="00D447A4" w:rsidRPr="007514D2" w:rsidRDefault="00D447A4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447A4" w:rsidRPr="007514D2" w:rsidRDefault="00D447A4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47A4" w:rsidRPr="007514D2" w:rsidRDefault="00D447A4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447A4" w:rsidRPr="007514D2" w:rsidRDefault="00D447A4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>Организация подготовки учащихся 9-х классов к ОГЭ и ГВЭ экзаменам. Результаты проведения пробного ОГЭ по математике в   9 классах.</w:t>
            </w:r>
          </w:p>
        </w:tc>
        <w:tc>
          <w:tcPr>
            <w:tcW w:w="1809" w:type="dxa"/>
          </w:tcPr>
          <w:p w:rsidR="00D447A4" w:rsidRPr="007514D2" w:rsidRDefault="00D447A4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  <w:p w:rsidR="00D447A4" w:rsidRPr="007514D2" w:rsidRDefault="00D447A4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4D2" w:rsidRPr="007514D2" w:rsidTr="007514D2">
        <w:tc>
          <w:tcPr>
            <w:tcW w:w="675" w:type="dxa"/>
            <w:vMerge/>
          </w:tcPr>
          <w:p w:rsidR="00D447A4" w:rsidRPr="007514D2" w:rsidRDefault="00D447A4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447A4" w:rsidRPr="007514D2" w:rsidRDefault="00D447A4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47A4" w:rsidRPr="007514D2" w:rsidRDefault="00D447A4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447A4" w:rsidRPr="007514D2" w:rsidRDefault="00D447A4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4D2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Итоги проведения ВПР и диагностических работ в рамках мониторинга повышения качества</w:t>
            </w:r>
            <w:r w:rsidR="007514D2" w:rsidRPr="0075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14D2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образования учащихся</w:t>
            </w: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47A4" w:rsidRPr="007514D2" w:rsidRDefault="00D447A4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>Уровень достижения поставленных целей и задач на 2024-25 уг.</w:t>
            </w:r>
          </w:p>
        </w:tc>
        <w:tc>
          <w:tcPr>
            <w:tcW w:w="1809" w:type="dxa"/>
          </w:tcPr>
          <w:p w:rsidR="00D447A4" w:rsidRPr="007514D2" w:rsidRDefault="00D447A4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4D2">
              <w:rPr>
                <w:rFonts w:ascii="Times New Roman" w:hAnsi="Times New Roman" w:cs="Times New Roman"/>
                <w:sz w:val="20"/>
                <w:szCs w:val="20"/>
              </w:rPr>
              <w:t>Руководитель МО</w:t>
            </w:r>
          </w:p>
        </w:tc>
      </w:tr>
    </w:tbl>
    <w:p w:rsidR="008042EF" w:rsidRDefault="008042EF" w:rsidP="00DD171D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Метапредметная деятельность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1701"/>
        <w:gridCol w:w="2409"/>
      </w:tblGrid>
      <w:tr w:rsidR="008042EF" w:rsidRPr="00085731" w:rsidTr="007514D2">
        <w:trPr>
          <w:trHeight w:val="270"/>
        </w:trPr>
        <w:tc>
          <w:tcPr>
            <w:tcW w:w="709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962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701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409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8042EF" w:rsidRPr="00085731" w:rsidTr="007514D2">
        <w:trPr>
          <w:trHeight w:val="573"/>
        </w:trPr>
        <w:tc>
          <w:tcPr>
            <w:tcW w:w="709" w:type="dxa"/>
          </w:tcPr>
          <w:p w:rsidR="008042EF" w:rsidRPr="00085731" w:rsidRDefault="008042EF" w:rsidP="00DD171D">
            <w:pPr>
              <w:numPr>
                <w:ilvl w:val="0"/>
                <w:numId w:val="40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sz w:val="20"/>
                <w:szCs w:val="20"/>
              </w:rPr>
              <w:t>Составление и проведение диагностических входных контрольных работ по математике и физике в 5 – 9 классах.</w:t>
            </w:r>
          </w:p>
        </w:tc>
        <w:tc>
          <w:tcPr>
            <w:tcW w:w="1701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sz w:val="20"/>
                <w:szCs w:val="20"/>
              </w:rPr>
              <w:t>Руководитель МО</w:t>
            </w:r>
          </w:p>
        </w:tc>
      </w:tr>
      <w:tr w:rsidR="008042EF" w:rsidRPr="00085731" w:rsidTr="007514D2">
        <w:trPr>
          <w:trHeight w:val="427"/>
        </w:trPr>
        <w:tc>
          <w:tcPr>
            <w:tcW w:w="709" w:type="dxa"/>
          </w:tcPr>
          <w:p w:rsidR="008042EF" w:rsidRPr="00085731" w:rsidRDefault="008042EF" w:rsidP="00DD171D">
            <w:pPr>
              <w:numPr>
                <w:ilvl w:val="0"/>
                <w:numId w:val="40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sz w:val="20"/>
                <w:szCs w:val="20"/>
              </w:rPr>
              <w:t>Подготовка учащихся к ВПР, составление перечня предметных заданий с низким процентом решаемости.</w:t>
            </w:r>
          </w:p>
        </w:tc>
        <w:tc>
          <w:tcPr>
            <w:tcW w:w="1701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09" w:type="dxa"/>
          </w:tcPr>
          <w:p w:rsidR="008042EF" w:rsidRPr="00085731" w:rsidRDefault="00D447A4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МО, члены </w:t>
            </w:r>
            <w:r w:rsidR="008042EF" w:rsidRPr="00085731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</w:tr>
      <w:tr w:rsidR="008042EF" w:rsidRPr="00085731" w:rsidTr="007514D2">
        <w:trPr>
          <w:trHeight w:val="816"/>
        </w:trPr>
        <w:tc>
          <w:tcPr>
            <w:tcW w:w="709" w:type="dxa"/>
          </w:tcPr>
          <w:p w:rsidR="008042EF" w:rsidRPr="00085731" w:rsidRDefault="008042EF" w:rsidP="00DD171D">
            <w:pPr>
              <w:numPr>
                <w:ilvl w:val="0"/>
                <w:numId w:val="40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sz w:val="20"/>
                <w:szCs w:val="20"/>
              </w:rPr>
              <w:t>Выявление и составление списков детей «группы риска», пропускающих занятия, с ограниченными возможностями здоровья. Разработка плана работы с каждой категорией детей.</w:t>
            </w:r>
          </w:p>
        </w:tc>
        <w:tc>
          <w:tcPr>
            <w:tcW w:w="1701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09" w:type="dxa"/>
          </w:tcPr>
          <w:p w:rsidR="008042EF" w:rsidRPr="00085731" w:rsidRDefault="008042EF" w:rsidP="00DD17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sz w:val="20"/>
                <w:szCs w:val="20"/>
              </w:rPr>
              <w:t>Руководитель МО, члены  МО</w:t>
            </w:r>
          </w:p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2EF" w:rsidRPr="00085731" w:rsidTr="007514D2">
        <w:trPr>
          <w:trHeight w:val="447"/>
        </w:trPr>
        <w:tc>
          <w:tcPr>
            <w:tcW w:w="709" w:type="dxa"/>
          </w:tcPr>
          <w:p w:rsidR="008042EF" w:rsidRPr="00085731" w:rsidRDefault="008042EF" w:rsidP="00DD171D">
            <w:pPr>
              <w:numPr>
                <w:ilvl w:val="0"/>
                <w:numId w:val="40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sz w:val="20"/>
                <w:szCs w:val="20"/>
              </w:rPr>
              <w:t>Выявление профессиональных потребностей учителей, показавших низкие результаты ВПР в 2023-2024 учебном году и учителей без опыта подготовки к ВПР.</w:t>
            </w:r>
          </w:p>
        </w:tc>
        <w:tc>
          <w:tcPr>
            <w:tcW w:w="1701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042EF" w:rsidRPr="00085731" w:rsidRDefault="008042EF" w:rsidP="00DD17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sz w:val="20"/>
                <w:szCs w:val="20"/>
              </w:rPr>
              <w:t>Руководитель МО, члены  МО</w:t>
            </w:r>
          </w:p>
        </w:tc>
      </w:tr>
      <w:tr w:rsidR="008042EF" w:rsidRPr="00085731" w:rsidTr="007514D2">
        <w:trPr>
          <w:trHeight w:val="457"/>
        </w:trPr>
        <w:tc>
          <w:tcPr>
            <w:tcW w:w="709" w:type="dxa"/>
          </w:tcPr>
          <w:p w:rsidR="008042EF" w:rsidRPr="00085731" w:rsidRDefault="008042EF" w:rsidP="00DD171D">
            <w:pPr>
              <w:numPr>
                <w:ilvl w:val="0"/>
                <w:numId w:val="40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sz w:val="20"/>
                <w:szCs w:val="20"/>
              </w:rPr>
              <w:t>Обеспечить участие учащихся 5-9 классов в мероприятиях муниципальной образовательной сети по повышению качества образования.</w:t>
            </w:r>
          </w:p>
        </w:tc>
        <w:tc>
          <w:tcPr>
            <w:tcW w:w="1701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09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sz w:val="20"/>
                <w:szCs w:val="20"/>
              </w:rPr>
              <w:t>Учителя-предметники, рук. МО</w:t>
            </w:r>
          </w:p>
        </w:tc>
      </w:tr>
      <w:tr w:rsidR="008042EF" w:rsidRPr="00085731" w:rsidTr="007514D2">
        <w:trPr>
          <w:trHeight w:val="325"/>
        </w:trPr>
        <w:tc>
          <w:tcPr>
            <w:tcW w:w="709" w:type="dxa"/>
          </w:tcPr>
          <w:p w:rsidR="008042EF" w:rsidRPr="00085731" w:rsidRDefault="008042EF" w:rsidP="00DD171D">
            <w:pPr>
              <w:numPr>
                <w:ilvl w:val="0"/>
                <w:numId w:val="40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sz w:val="20"/>
                <w:szCs w:val="20"/>
              </w:rPr>
              <w:t>Подготовка материалов для проведения школьных предметных олимпиад.</w:t>
            </w:r>
          </w:p>
        </w:tc>
        <w:tc>
          <w:tcPr>
            <w:tcW w:w="1701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09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sz w:val="20"/>
                <w:szCs w:val="20"/>
              </w:rPr>
              <w:t>Учителя-предметники, рук. МО</w:t>
            </w:r>
          </w:p>
        </w:tc>
      </w:tr>
      <w:tr w:rsidR="008042EF" w:rsidRPr="00085731" w:rsidTr="007514D2">
        <w:trPr>
          <w:trHeight w:val="826"/>
        </w:trPr>
        <w:tc>
          <w:tcPr>
            <w:tcW w:w="709" w:type="dxa"/>
          </w:tcPr>
          <w:p w:rsidR="008042EF" w:rsidRPr="00085731" w:rsidRDefault="008042EF" w:rsidP="00DD171D">
            <w:pPr>
              <w:numPr>
                <w:ilvl w:val="0"/>
                <w:numId w:val="40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sz w:val="20"/>
                <w:szCs w:val="20"/>
              </w:rPr>
              <w:t>Проведение школьного этапа Всероссийской олимпиады школьников по предметам физико-математического и художественно-эстетического цикла</w:t>
            </w:r>
          </w:p>
        </w:tc>
        <w:tc>
          <w:tcPr>
            <w:tcW w:w="1701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sz w:val="20"/>
                <w:szCs w:val="20"/>
              </w:rPr>
              <w:t>Сентябрь – октябрь</w:t>
            </w:r>
          </w:p>
        </w:tc>
        <w:tc>
          <w:tcPr>
            <w:tcW w:w="2409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sz w:val="20"/>
                <w:szCs w:val="20"/>
              </w:rPr>
              <w:t>Руководитель МО</w:t>
            </w:r>
          </w:p>
        </w:tc>
      </w:tr>
      <w:tr w:rsidR="008042EF" w:rsidRPr="00085731" w:rsidTr="007514D2">
        <w:trPr>
          <w:trHeight w:val="62"/>
        </w:trPr>
        <w:tc>
          <w:tcPr>
            <w:tcW w:w="709" w:type="dxa"/>
          </w:tcPr>
          <w:p w:rsidR="008042EF" w:rsidRPr="00085731" w:rsidRDefault="008042EF" w:rsidP="00DD171D">
            <w:pPr>
              <w:numPr>
                <w:ilvl w:val="0"/>
                <w:numId w:val="40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bCs/>
                <w:sz w:val="20"/>
                <w:szCs w:val="20"/>
              </w:rPr>
              <w:t>Подведение итогов олимпиад.</w:t>
            </w:r>
          </w:p>
        </w:tc>
        <w:tc>
          <w:tcPr>
            <w:tcW w:w="1701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bCs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МО</w:t>
            </w:r>
          </w:p>
        </w:tc>
      </w:tr>
      <w:tr w:rsidR="008042EF" w:rsidRPr="00085731" w:rsidTr="007514D2">
        <w:trPr>
          <w:trHeight w:val="675"/>
        </w:trPr>
        <w:tc>
          <w:tcPr>
            <w:tcW w:w="709" w:type="dxa"/>
          </w:tcPr>
          <w:p w:rsidR="008042EF" w:rsidRPr="00085731" w:rsidRDefault="008042EF" w:rsidP="00DD171D">
            <w:pPr>
              <w:numPr>
                <w:ilvl w:val="0"/>
                <w:numId w:val="40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sz w:val="20"/>
                <w:szCs w:val="20"/>
              </w:rPr>
              <w:t>Проверка рабочих тетрадей по математике с целью наблюдения за выполнением единого орфографического режима, соотношением классных и домашних заданий.</w:t>
            </w:r>
          </w:p>
        </w:tc>
        <w:tc>
          <w:tcPr>
            <w:tcW w:w="1701" w:type="dxa"/>
          </w:tcPr>
          <w:p w:rsidR="008042EF" w:rsidRPr="00085731" w:rsidRDefault="008042EF" w:rsidP="00DD171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bCs/>
                <w:sz w:val="20"/>
                <w:szCs w:val="20"/>
              </w:rPr>
              <w:t>Декабрь</w:t>
            </w:r>
          </w:p>
        </w:tc>
        <w:tc>
          <w:tcPr>
            <w:tcW w:w="2409" w:type="dxa"/>
          </w:tcPr>
          <w:p w:rsidR="008042EF" w:rsidRPr="00085731" w:rsidRDefault="008042EF" w:rsidP="00DD171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МО</w:t>
            </w:r>
          </w:p>
        </w:tc>
      </w:tr>
      <w:tr w:rsidR="008042EF" w:rsidRPr="00085731" w:rsidTr="007514D2">
        <w:trPr>
          <w:trHeight w:val="164"/>
        </w:trPr>
        <w:tc>
          <w:tcPr>
            <w:tcW w:w="709" w:type="dxa"/>
          </w:tcPr>
          <w:p w:rsidR="008042EF" w:rsidRPr="00085731" w:rsidRDefault="008042EF" w:rsidP="00DD171D">
            <w:pPr>
              <w:numPr>
                <w:ilvl w:val="0"/>
                <w:numId w:val="40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Взаимопосещение уроков. Организация открытых уроков.</w:t>
            </w:r>
          </w:p>
        </w:tc>
        <w:tc>
          <w:tcPr>
            <w:tcW w:w="1701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bCs/>
                <w:sz w:val="20"/>
                <w:szCs w:val="20"/>
              </w:rPr>
              <w:t>Январь-февраль</w:t>
            </w:r>
          </w:p>
        </w:tc>
        <w:tc>
          <w:tcPr>
            <w:tcW w:w="2409" w:type="dxa"/>
          </w:tcPr>
          <w:p w:rsidR="008042EF" w:rsidRPr="00085731" w:rsidRDefault="008042EF" w:rsidP="00DD17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МО</w:t>
            </w:r>
          </w:p>
        </w:tc>
      </w:tr>
      <w:tr w:rsidR="008042EF" w:rsidRPr="00085731" w:rsidTr="007514D2">
        <w:trPr>
          <w:trHeight w:val="270"/>
        </w:trPr>
        <w:tc>
          <w:tcPr>
            <w:tcW w:w="709" w:type="dxa"/>
          </w:tcPr>
          <w:p w:rsidR="008042EF" w:rsidRPr="00085731" w:rsidRDefault="008042EF" w:rsidP="00DD171D">
            <w:pPr>
              <w:numPr>
                <w:ilvl w:val="0"/>
                <w:numId w:val="40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Составление, рассмотрение текстов итоговых контрольных работ, обработка результатов.</w:t>
            </w:r>
          </w:p>
        </w:tc>
        <w:tc>
          <w:tcPr>
            <w:tcW w:w="1701" w:type="dxa"/>
          </w:tcPr>
          <w:p w:rsidR="008042EF" w:rsidRPr="00085731" w:rsidRDefault="008042EF" w:rsidP="00DD171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bCs/>
                <w:sz w:val="20"/>
                <w:szCs w:val="20"/>
              </w:rPr>
              <w:t>Апрель</w:t>
            </w:r>
          </w:p>
        </w:tc>
        <w:tc>
          <w:tcPr>
            <w:tcW w:w="2409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Учителя-предметники Рук. МО</w:t>
            </w:r>
          </w:p>
        </w:tc>
      </w:tr>
      <w:tr w:rsidR="008042EF" w:rsidRPr="00085731" w:rsidTr="007514D2">
        <w:trPr>
          <w:trHeight w:val="219"/>
        </w:trPr>
        <w:tc>
          <w:tcPr>
            <w:tcW w:w="709" w:type="dxa"/>
          </w:tcPr>
          <w:p w:rsidR="008042EF" w:rsidRPr="00085731" w:rsidRDefault="008042EF" w:rsidP="00DD171D">
            <w:pPr>
              <w:numPr>
                <w:ilvl w:val="0"/>
                <w:numId w:val="40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тренировочных работ в 8-9 классах по материалам ОГЭ.</w:t>
            </w:r>
          </w:p>
        </w:tc>
        <w:tc>
          <w:tcPr>
            <w:tcW w:w="1701" w:type="dxa"/>
          </w:tcPr>
          <w:p w:rsidR="008042EF" w:rsidRPr="00085731" w:rsidRDefault="008042EF" w:rsidP="00DD171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bCs/>
                <w:sz w:val="20"/>
                <w:szCs w:val="20"/>
              </w:rPr>
              <w:t>Декабрь. Март</w:t>
            </w:r>
          </w:p>
        </w:tc>
        <w:tc>
          <w:tcPr>
            <w:tcW w:w="2409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Учителя-предметники</w:t>
            </w:r>
          </w:p>
        </w:tc>
      </w:tr>
      <w:tr w:rsidR="008042EF" w:rsidRPr="00085731" w:rsidTr="007514D2">
        <w:trPr>
          <w:trHeight w:val="325"/>
        </w:trPr>
        <w:tc>
          <w:tcPr>
            <w:tcW w:w="709" w:type="dxa"/>
          </w:tcPr>
          <w:p w:rsidR="008042EF" w:rsidRPr="00085731" w:rsidRDefault="008042EF" w:rsidP="00DD171D">
            <w:pPr>
              <w:numPr>
                <w:ilvl w:val="0"/>
                <w:numId w:val="40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ВПР по математике и физике в 5-8 классах.</w:t>
            </w:r>
          </w:p>
        </w:tc>
        <w:tc>
          <w:tcPr>
            <w:tcW w:w="1701" w:type="dxa"/>
          </w:tcPr>
          <w:p w:rsidR="008042EF" w:rsidRPr="00085731" w:rsidRDefault="008042EF" w:rsidP="00DD171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bCs/>
                <w:sz w:val="20"/>
                <w:szCs w:val="20"/>
              </w:rPr>
              <w:t>Апрель</w:t>
            </w:r>
          </w:p>
        </w:tc>
        <w:tc>
          <w:tcPr>
            <w:tcW w:w="2409" w:type="dxa"/>
          </w:tcPr>
          <w:p w:rsidR="008042EF" w:rsidRPr="00085731" w:rsidRDefault="008042EF" w:rsidP="00DD17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7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Учителя-предметники </w:t>
            </w:r>
          </w:p>
        </w:tc>
      </w:tr>
    </w:tbl>
    <w:p w:rsidR="008042EF" w:rsidRPr="00452757" w:rsidRDefault="008042EF" w:rsidP="00DD171D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2757">
        <w:rPr>
          <w:rFonts w:ascii="Times New Roman" w:hAnsi="Times New Roman"/>
          <w:b/>
          <w:sz w:val="24"/>
          <w:szCs w:val="24"/>
        </w:rPr>
        <w:t>Внеклассная работа по предметам. План – график основных мероприятий.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1268"/>
        <w:gridCol w:w="3802"/>
        <w:gridCol w:w="2619"/>
        <w:gridCol w:w="2092"/>
      </w:tblGrid>
      <w:tr w:rsidR="008042EF" w:rsidRPr="00D447A4" w:rsidTr="00D447A4">
        <w:tc>
          <w:tcPr>
            <w:tcW w:w="993" w:type="dxa"/>
          </w:tcPr>
          <w:p w:rsidR="008042EF" w:rsidRPr="00D447A4" w:rsidRDefault="008042EF" w:rsidP="00DD17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47A4">
              <w:rPr>
                <w:rFonts w:ascii="Times New Roman" w:hAnsi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3969" w:type="dxa"/>
          </w:tcPr>
          <w:p w:rsidR="008042EF" w:rsidRPr="00D447A4" w:rsidRDefault="008042EF" w:rsidP="00DD17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47A4">
              <w:rPr>
                <w:rFonts w:ascii="Times New Roman" w:hAnsi="Times New Roman"/>
                <w:b/>
                <w:sz w:val="20"/>
                <w:szCs w:val="20"/>
              </w:rPr>
              <w:t>Название мероприятий или комплекса мероприятий</w:t>
            </w:r>
          </w:p>
        </w:tc>
        <w:tc>
          <w:tcPr>
            <w:tcW w:w="2693" w:type="dxa"/>
          </w:tcPr>
          <w:p w:rsidR="008042EF" w:rsidRPr="00D447A4" w:rsidRDefault="008042EF" w:rsidP="00DD17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47A4"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126" w:type="dxa"/>
          </w:tcPr>
          <w:p w:rsidR="008042EF" w:rsidRPr="00D447A4" w:rsidRDefault="008042EF" w:rsidP="00DD17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47A4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  <w:p w:rsidR="008042EF" w:rsidRPr="00D447A4" w:rsidRDefault="008042EF" w:rsidP="00DD17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42EF" w:rsidRPr="00D447A4" w:rsidTr="00D447A4">
        <w:tc>
          <w:tcPr>
            <w:tcW w:w="993" w:type="dxa"/>
          </w:tcPr>
          <w:p w:rsidR="008042EF" w:rsidRPr="00D447A4" w:rsidRDefault="008042EF" w:rsidP="00DD171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color w:val="000000"/>
                <w:sz w:val="20"/>
                <w:szCs w:val="20"/>
              </w:rPr>
              <w:t>Сентябрь -октябрь</w:t>
            </w:r>
          </w:p>
        </w:tc>
        <w:tc>
          <w:tcPr>
            <w:tcW w:w="3969" w:type="dxa"/>
          </w:tcPr>
          <w:p w:rsidR="008042EF" w:rsidRPr="00D447A4" w:rsidRDefault="008042EF" w:rsidP="00DD171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color w:val="000000"/>
                <w:sz w:val="20"/>
                <w:szCs w:val="20"/>
              </w:rPr>
              <w:t>Всероссийская предметная олимпиада школьников</w:t>
            </w:r>
          </w:p>
        </w:tc>
        <w:tc>
          <w:tcPr>
            <w:tcW w:w="2693" w:type="dxa"/>
          </w:tcPr>
          <w:p w:rsidR="008042EF" w:rsidRPr="00D447A4" w:rsidRDefault="008042EF" w:rsidP="00DD171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color w:val="000000"/>
                <w:sz w:val="20"/>
                <w:szCs w:val="20"/>
              </w:rPr>
              <w:t>Олимпиада школьный уровень, муниципальный, региональный</w:t>
            </w:r>
          </w:p>
        </w:tc>
        <w:tc>
          <w:tcPr>
            <w:tcW w:w="2126" w:type="dxa"/>
          </w:tcPr>
          <w:p w:rsidR="008042EF" w:rsidRPr="00D447A4" w:rsidRDefault="008042EF" w:rsidP="00DD171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МО</w:t>
            </w:r>
          </w:p>
        </w:tc>
      </w:tr>
      <w:tr w:rsidR="008042EF" w:rsidRPr="00D447A4" w:rsidTr="00D447A4">
        <w:tc>
          <w:tcPr>
            <w:tcW w:w="993" w:type="dxa"/>
          </w:tcPr>
          <w:p w:rsidR="008042EF" w:rsidRPr="00D447A4" w:rsidRDefault="008042EF" w:rsidP="00DD171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Декабрь </w:t>
            </w:r>
          </w:p>
        </w:tc>
        <w:tc>
          <w:tcPr>
            <w:tcW w:w="3969" w:type="dxa"/>
          </w:tcPr>
          <w:p w:rsidR="008042EF" w:rsidRPr="00D447A4" w:rsidRDefault="008042EF" w:rsidP="00DD171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4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Школьная научно- практическая конференция «Человек и общество».</w:t>
            </w:r>
          </w:p>
        </w:tc>
        <w:tc>
          <w:tcPr>
            <w:tcW w:w="2693" w:type="dxa"/>
          </w:tcPr>
          <w:p w:rsidR="008042EF" w:rsidRPr="00D447A4" w:rsidRDefault="008042EF" w:rsidP="00DD171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color w:val="000000"/>
                <w:sz w:val="20"/>
                <w:szCs w:val="20"/>
              </w:rPr>
              <w:t>Совещание по подведению итогов Школьной НПК</w:t>
            </w:r>
          </w:p>
        </w:tc>
        <w:tc>
          <w:tcPr>
            <w:tcW w:w="2126" w:type="dxa"/>
          </w:tcPr>
          <w:p w:rsidR="008042EF" w:rsidRPr="00D447A4" w:rsidRDefault="008042EF" w:rsidP="00DD171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>Руководитель МО</w:t>
            </w:r>
          </w:p>
        </w:tc>
      </w:tr>
      <w:tr w:rsidR="008042EF" w:rsidRPr="00D447A4" w:rsidTr="00D447A4">
        <w:tc>
          <w:tcPr>
            <w:tcW w:w="993" w:type="dxa"/>
            <w:vMerge w:val="restart"/>
          </w:tcPr>
          <w:p w:rsidR="008042EF" w:rsidRPr="00D447A4" w:rsidRDefault="008042EF" w:rsidP="00DD1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>Февраль-март</w:t>
            </w:r>
          </w:p>
        </w:tc>
        <w:tc>
          <w:tcPr>
            <w:tcW w:w="3969" w:type="dxa"/>
          </w:tcPr>
          <w:p w:rsidR="008042EF" w:rsidRPr="00D447A4" w:rsidRDefault="008042EF" w:rsidP="00DD1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>Фестиваль открытых занятий по ВУД</w:t>
            </w:r>
          </w:p>
        </w:tc>
        <w:tc>
          <w:tcPr>
            <w:tcW w:w="2693" w:type="dxa"/>
          </w:tcPr>
          <w:p w:rsidR="008042EF" w:rsidRPr="00D447A4" w:rsidRDefault="008042EF" w:rsidP="00DD1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>Открытые занятия</w:t>
            </w:r>
          </w:p>
        </w:tc>
        <w:tc>
          <w:tcPr>
            <w:tcW w:w="2126" w:type="dxa"/>
          </w:tcPr>
          <w:p w:rsidR="008042EF" w:rsidRPr="00D447A4" w:rsidRDefault="008042EF" w:rsidP="00DD1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>Руководитель МО</w:t>
            </w:r>
          </w:p>
        </w:tc>
      </w:tr>
      <w:tr w:rsidR="008042EF" w:rsidRPr="00D447A4" w:rsidTr="00D447A4">
        <w:tc>
          <w:tcPr>
            <w:tcW w:w="993" w:type="dxa"/>
            <w:vMerge/>
          </w:tcPr>
          <w:p w:rsidR="008042EF" w:rsidRPr="00D447A4" w:rsidRDefault="008042EF" w:rsidP="00DD1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042EF" w:rsidRPr="00D447A4" w:rsidRDefault="008042EF" w:rsidP="00DD1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>Фестиваль открытых уроков</w:t>
            </w:r>
          </w:p>
        </w:tc>
        <w:tc>
          <w:tcPr>
            <w:tcW w:w="2693" w:type="dxa"/>
          </w:tcPr>
          <w:p w:rsidR="008042EF" w:rsidRPr="00D447A4" w:rsidRDefault="008042EF" w:rsidP="00DD1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>Открытые уроки</w:t>
            </w:r>
          </w:p>
        </w:tc>
        <w:tc>
          <w:tcPr>
            <w:tcW w:w="2126" w:type="dxa"/>
          </w:tcPr>
          <w:p w:rsidR="008042EF" w:rsidRPr="00D447A4" w:rsidRDefault="008042EF" w:rsidP="00DD1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>Руководитель МО</w:t>
            </w:r>
          </w:p>
        </w:tc>
      </w:tr>
      <w:tr w:rsidR="008042EF" w:rsidRPr="00D447A4" w:rsidTr="00D447A4">
        <w:tc>
          <w:tcPr>
            <w:tcW w:w="993" w:type="dxa"/>
          </w:tcPr>
          <w:p w:rsidR="008042EF" w:rsidRPr="00D447A4" w:rsidRDefault="008042EF" w:rsidP="00DD1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969" w:type="dxa"/>
          </w:tcPr>
          <w:p w:rsidR="008042EF" w:rsidRPr="00D447A4" w:rsidRDefault="008042EF" w:rsidP="00DD1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>Пути повышения качества образования. Адреса педагогического опыта. (анализ посещенных вне школы мероприятий)</w:t>
            </w:r>
          </w:p>
        </w:tc>
        <w:tc>
          <w:tcPr>
            <w:tcW w:w="2693" w:type="dxa"/>
          </w:tcPr>
          <w:p w:rsidR="008042EF" w:rsidRPr="00D447A4" w:rsidRDefault="008042EF" w:rsidP="00DD1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>Совещание МО</w:t>
            </w:r>
          </w:p>
        </w:tc>
        <w:tc>
          <w:tcPr>
            <w:tcW w:w="2126" w:type="dxa"/>
          </w:tcPr>
          <w:p w:rsidR="008042EF" w:rsidRPr="00D447A4" w:rsidRDefault="008042EF" w:rsidP="00DD1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>Руководитель МО</w:t>
            </w:r>
          </w:p>
        </w:tc>
      </w:tr>
      <w:tr w:rsidR="008042EF" w:rsidRPr="00D447A4" w:rsidTr="00D447A4">
        <w:tc>
          <w:tcPr>
            <w:tcW w:w="993" w:type="dxa"/>
          </w:tcPr>
          <w:p w:rsidR="008042EF" w:rsidRPr="00D447A4" w:rsidRDefault="008042EF" w:rsidP="00DD1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3969" w:type="dxa"/>
          </w:tcPr>
          <w:p w:rsidR="008042EF" w:rsidRPr="00D447A4" w:rsidRDefault="008042EF" w:rsidP="00DD1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>Выставка работ по ИЗО, ИВТ</w:t>
            </w:r>
          </w:p>
        </w:tc>
        <w:tc>
          <w:tcPr>
            <w:tcW w:w="2693" w:type="dxa"/>
          </w:tcPr>
          <w:p w:rsidR="008042EF" w:rsidRPr="00D447A4" w:rsidRDefault="008042EF" w:rsidP="00DD1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2126" w:type="dxa"/>
          </w:tcPr>
          <w:p w:rsidR="008042EF" w:rsidRPr="00D447A4" w:rsidRDefault="00D447A4" w:rsidP="00DD1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Ступак Т.Б.</w:t>
            </w:r>
          </w:p>
          <w:p w:rsidR="008042EF" w:rsidRPr="00D447A4" w:rsidRDefault="008042EF" w:rsidP="00DD1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>Рычкалова Т.А.</w:t>
            </w:r>
          </w:p>
        </w:tc>
      </w:tr>
    </w:tbl>
    <w:p w:rsidR="008042EF" w:rsidRDefault="008042EF" w:rsidP="00DD171D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  <w:r w:rsidRPr="00A52C74">
        <w:rPr>
          <w:rFonts w:ascii="Times New Roman" w:hAnsi="Times New Roman"/>
          <w:b/>
          <w:sz w:val="24"/>
          <w:szCs w:val="24"/>
        </w:rPr>
        <w:t>Самообразование учителей – членов МО и план- график по теме самообразования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670"/>
        <w:gridCol w:w="1599"/>
        <w:gridCol w:w="3526"/>
        <w:gridCol w:w="2569"/>
        <w:gridCol w:w="1417"/>
      </w:tblGrid>
      <w:tr w:rsidR="008042EF" w:rsidRPr="00D447A4" w:rsidTr="00D447A4">
        <w:tc>
          <w:tcPr>
            <w:tcW w:w="670" w:type="dxa"/>
          </w:tcPr>
          <w:p w:rsidR="008042EF" w:rsidRPr="00D447A4" w:rsidRDefault="008042EF" w:rsidP="00DD17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47A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99" w:type="dxa"/>
          </w:tcPr>
          <w:p w:rsidR="008042EF" w:rsidRPr="00D447A4" w:rsidRDefault="008042EF" w:rsidP="00DD17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7A4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526" w:type="dxa"/>
          </w:tcPr>
          <w:p w:rsidR="008042EF" w:rsidRPr="00D447A4" w:rsidRDefault="008042EF" w:rsidP="00DD17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7A4">
              <w:rPr>
                <w:rFonts w:ascii="Times New Roman" w:hAnsi="Times New Roman"/>
                <w:b/>
                <w:sz w:val="20"/>
                <w:szCs w:val="20"/>
              </w:rPr>
              <w:t>Тема самообразования</w:t>
            </w:r>
          </w:p>
        </w:tc>
        <w:tc>
          <w:tcPr>
            <w:tcW w:w="2569" w:type="dxa"/>
          </w:tcPr>
          <w:p w:rsidR="008042EF" w:rsidRPr="00D447A4" w:rsidRDefault="008042EF" w:rsidP="00DD17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7A4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</w:tcPr>
          <w:p w:rsidR="008042EF" w:rsidRPr="00D447A4" w:rsidRDefault="008042EF" w:rsidP="00DD17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7A4">
              <w:rPr>
                <w:rFonts w:ascii="Times New Roman" w:hAnsi="Times New Roman"/>
                <w:b/>
                <w:sz w:val="20"/>
                <w:szCs w:val="20"/>
              </w:rPr>
              <w:t>Сроки проведения отсчета</w:t>
            </w:r>
          </w:p>
        </w:tc>
      </w:tr>
      <w:tr w:rsidR="008042EF" w:rsidRPr="00D447A4" w:rsidTr="00D447A4">
        <w:tc>
          <w:tcPr>
            <w:tcW w:w="670" w:type="dxa"/>
          </w:tcPr>
          <w:p w:rsidR="008042EF" w:rsidRPr="00D447A4" w:rsidRDefault="008042EF" w:rsidP="00DD171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:rsidR="008042EF" w:rsidRPr="00D447A4" w:rsidRDefault="00D447A4" w:rsidP="00DD1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>Ступак Т.Б.</w:t>
            </w:r>
          </w:p>
        </w:tc>
        <w:tc>
          <w:tcPr>
            <w:tcW w:w="3526" w:type="dxa"/>
          </w:tcPr>
          <w:p w:rsidR="008042EF" w:rsidRPr="00D447A4" w:rsidRDefault="008042EF" w:rsidP="00DD1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Формирование функциональной грамотности школьников на уроках ИЗО в условиях обновления содержания образования</w:t>
            </w:r>
          </w:p>
        </w:tc>
        <w:tc>
          <w:tcPr>
            <w:tcW w:w="2569" w:type="dxa"/>
          </w:tcPr>
          <w:p w:rsidR="008042EF" w:rsidRPr="00D447A4" w:rsidRDefault="008042EF" w:rsidP="00DD1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>Открытый урок</w:t>
            </w:r>
          </w:p>
        </w:tc>
        <w:tc>
          <w:tcPr>
            <w:tcW w:w="1417" w:type="dxa"/>
          </w:tcPr>
          <w:p w:rsidR="008042EF" w:rsidRPr="00D447A4" w:rsidRDefault="008042EF" w:rsidP="00DD1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>Февраль-март</w:t>
            </w:r>
          </w:p>
        </w:tc>
      </w:tr>
      <w:tr w:rsidR="008042EF" w:rsidRPr="00D447A4" w:rsidTr="00D447A4">
        <w:tc>
          <w:tcPr>
            <w:tcW w:w="670" w:type="dxa"/>
          </w:tcPr>
          <w:p w:rsidR="008042EF" w:rsidRPr="00D447A4" w:rsidRDefault="008042EF" w:rsidP="00DD171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:rsidR="008042EF" w:rsidRPr="00D447A4" w:rsidRDefault="008042EF" w:rsidP="00DD1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>Рычкалова Т.А.</w:t>
            </w:r>
          </w:p>
        </w:tc>
        <w:tc>
          <w:tcPr>
            <w:tcW w:w="3526" w:type="dxa"/>
          </w:tcPr>
          <w:p w:rsidR="008042EF" w:rsidRPr="00D447A4" w:rsidRDefault="008042EF" w:rsidP="00DD1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>Предметные и методические аспекты подготовки к ЕГЭ по информатике</w:t>
            </w:r>
          </w:p>
        </w:tc>
        <w:tc>
          <w:tcPr>
            <w:tcW w:w="2569" w:type="dxa"/>
          </w:tcPr>
          <w:p w:rsidR="008042EF" w:rsidRPr="00D447A4" w:rsidRDefault="008042EF" w:rsidP="00DD1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>Открытый урок , выступление на МО</w:t>
            </w:r>
          </w:p>
        </w:tc>
        <w:tc>
          <w:tcPr>
            <w:tcW w:w="1417" w:type="dxa"/>
          </w:tcPr>
          <w:p w:rsidR="008042EF" w:rsidRPr="00D447A4" w:rsidRDefault="008042EF" w:rsidP="00DD1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>Февраль-март</w:t>
            </w:r>
          </w:p>
        </w:tc>
      </w:tr>
      <w:tr w:rsidR="008042EF" w:rsidRPr="00D447A4" w:rsidTr="00D447A4">
        <w:tc>
          <w:tcPr>
            <w:tcW w:w="670" w:type="dxa"/>
          </w:tcPr>
          <w:p w:rsidR="008042EF" w:rsidRPr="00D447A4" w:rsidRDefault="008042EF" w:rsidP="00DD171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:rsidR="008042EF" w:rsidRPr="00D447A4" w:rsidRDefault="008042EF" w:rsidP="00DD1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>Кучмина Н.П.</w:t>
            </w:r>
          </w:p>
        </w:tc>
        <w:tc>
          <w:tcPr>
            <w:tcW w:w="3526" w:type="dxa"/>
          </w:tcPr>
          <w:p w:rsidR="008042EF" w:rsidRPr="00D447A4" w:rsidRDefault="008042EF" w:rsidP="00DD1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 xml:space="preserve">Цифровизация образовательного процесса на уроках математики для активизации познавательной деятельности обучающихся и их </w:t>
            </w:r>
          </w:p>
          <w:p w:rsidR="008042EF" w:rsidRPr="00D447A4" w:rsidRDefault="008042EF" w:rsidP="00DD1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lastRenderedPageBreak/>
              <w:t>мотивации к учебной деятельности</w:t>
            </w:r>
            <w:r w:rsidRPr="00D447A4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</w:tcPr>
          <w:p w:rsidR="008042EF" w:rsidRPr="00D447A4" w:rsidRDefault="008042EF" w:rsidP="00DD1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Открытый урок, сентябрь </w:t>
            </w:r>
          </w:p>
        </w:tc>
        <w:tc>
          <w:tcPr>
            <w:tcW w:w="1417" w:type="dxa"/>
          </w:tcPr>
          <w:p w:rsidR="008042EF" w:rsidRPr="00D447A4" w:rsidRDefault="008042EF" w:rsidP="00DD1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>Февраль-март</w:t>
            </w:r>
          </w:p>
        </w:tc>
      </w:tr>
      <w:tr w:rsidR="008042EF" w:rsidRPr="00D447A4" w:rsidTr="00D447A4">
        <w:tc>
          <w:tcPr>
            <w:tcW w:w="670" w:type="dxa"/>
          </w:tcPr>
          <w:p w:rsidR="008042EF" w:rsidRPr="00D447A4" w:rsidRDefault="008042EF" w:rsidP="00DD171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:rsidR="008042EF" w:rsidRPr="00D447A4" w:rsidRDefault="008042EF" w:rsidP="00DD171D">
            <w:pPr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>Соколова М.В.</w:t>
            </w:r>
          </w:p>
        </w:tc>
        <w:tc>
          <w:tcPr>
            <w:tcW w:w="3526" w:type="dxa"/>
          </w:tcPr>
          <w:p w:rsidR="008042EF" w:rsidRPr="00D447A4" w:rsidRDefault="008042EF" w:rsidP="00DD171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>Использование онлайн-платформ в образовательной деятельности</w:t>
            </w:r>
          </w:p>
          <w:p w:rsidR="008042EF" w:rsidRPr="00D447A4" w:rsidRDefault="008042EF" w:rsidP="00DD1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8042EF" w:rsidRPr="00D447A4" w:rsidRDefault="008042EF" w:rsidP="00DD171D">
            <w:pPr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>Открытый урок, сентябрь</w:t>
            </w:r>
          </w:p>
        </w:tc>
        <w:tc>
          <w:tcPr>
            <w:tcW w:w="1417" w:type="dxa"/>
          </w:tcPr>
          <w:p w:rsidR="008042EF" w:rsidRPr="00D447A4" w:rsidRDefault="008042EF" w:rsidP="00DD171D">
            <w:pPr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>Февраль-март</w:t>
            </w:r>
          </w:p>
        </w:tc>
      </w:tr>
      <w:tr w:rsidR="008042EF" w:rsidRPr="00D447A4" w:rsidTr="00D447A4">
        <w:tc>
          <w:tcPr>
            <w:tcW w:w="670" w:type="dxa"/>
          </w:tcPr>
          <w:p w:rsidR="008042EF" w:rsidRPr="00D447A4" w:rsidRDefault="008042EF" w:rsidP="00DD171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:rsidR="008042EF" w:rsidRPr="00D447A4" w:rsidRDefault="008042EF" w:rsidP="00DD171D">
            <w:pPr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>Синявская Л.А.</w:t>
            </w:r>
          </w:p>
        </w:tc>
        <w:tc>
          <w:tcPr>
            <w:tcW w:w="3526" w:type="dxa"/>
          </w:tcPr>
          <w:p w:rsidR="008042EF" w:rsidRPr="00D447A4" w:rsidRDefault="008042EF" w:rsidP="00DD1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цифровых образовательных ресурсов как средство повышения мотивации обучающихся к изучению физики и математике в условиях реализации ФГОС</w:t>
            </w:r>
            <w:r w:rsidRPr="00D447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</w:tcPr>
          <w:p w:rsidR="008042EF" w:rsidRPr="00D447A4" w:rsidRDefault="008042EF" w:rsidP="00DD171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>Открытый урок</w:t>
            </w:r>
          </w:p>
        </w:tc>
        <w:tc>
          <w:tcPr>
            <w:tcW w:w="1417" w:type="dxa"/>
          </w:tcPr>
          <w:p w:rsidR="008042EF" w:rsidRPr="00D447A4" w:rsidRDefault="008042EF" w:rsidP="00DD171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47A4">
              <w:rPr>
                <w:rFonts w:ascii="Times New Roman" w:hAnsi="Times New Roman"/>
                <w:sz w:val="20"/>
                <w:szCs w:val="20"/>
              </w:rPr>
              <w:t>Февраль-март</w:t>
            </w:r>
          </w:p>
        </w:tc>
      </w:tr>
    </w:tbl>
    <w:p w:rsidR="001D6CEC" w:rsidRDefault="00085731" w:rsidP="00DD171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Аттестация </w:t>
      </w:r>
      <w:r w:rsidR="008042EF">
        <w:rPr>
          <w:rFonts w:ascii="Times New Roman" w:hAnsi="Times New Roman"/>
          <w:sz w:val="24"/>
          <w:szCs w:val="24"/>
        </w:rPr>
        <w:t xml:space="preserve">в 2024-2025 у. г. на соответствие </w:t>
      </w:r>
      <w:r w:rsidR="001D6CEC">
        <w:rPr>
          <w:rFonts w:ascii="Times New Roman" w:hAnsi="Times New Roman"/>
          <w:sz w:val="24"/>
          <w:szCs w:val="24"/>
        </w:rPr>
        <w:t>занимаемой должности:</w:t>
      </w:r>
    </w:p>
    <w:p w:rsidR="001D6CEC" w:rsidRPr="001D6CEC" w:rsidRDefault="008042EF" w:rsidP="00DD171D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CEC">
        <w:rPr>
          <w:rFonts w:ascii="Times New Roman" w:hAnsi="Times New Roman"/>
          <w:sz w:val="24"/>
          <w:szCs w:val="24"/>
        </w:rPr>
        <w:t xml:space="preserve">Соколова М.В., </w:t>
      </w:r>
    </w:p>
    <w:p w:rsidR="008042EF" w:rsidRPr="001D6CEC" w:rsidRDefault="008042EF" w:rsidP="00DD171D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CEC">
        <w:rPr>
          <w:rFonts w:ascii="Times New Roman" w:hAnsi="Times New Roman"/>
          <w:sz w:val="24"/>
          <w:szCs w:val="24"/>
        </w:rPr>
        <w:t>Кучмина Н.П.</w:t>
      </w:r>
    </w:p>
    <w:p w:rsidR="007514D2" w:rsidRDefault="007514D2" w:rsidP="00DD171D">
      <w:pPr>
        <w:spacing w:line="240" w:lineRule="auto"/>
        <w:jc w:val="both"/>
        <w:rPr>
          <w:rFonts w:ascii="Times New Roman" w:hAnsi="Times New Roman" w:cs="Times New Roman"/>
        </w:rPr>
        <w:sectPr w:rsidR="007514D2" w:rsidSect="00F62E0B">
          <w:pgSz w:w="11906" w:h="16838"/>
          <w:pgMar w:top="709" w:right="707" w:bottom="1134" w:left="1701" w:header="708" w:footer="708" w:gutter="0"/>
          <w:cols w:space="708"/>
          <w:docGrid w:linePitch="360"/>
        </w:sectPr>
      </w:pPr>
    </w:p>
    <w:p w:rsidR="00EA7A71" w:rsidRDefault="00EA7A71" w:rsidP="00DD171D">
      <w:pPr>
        <w:spacing w:line="240" w:lineRule="auto"/>
        <w:jc w:val="right"/>
        <w:rPr>
          <w:rFonts w:ascii="Times New Roman" w:hAnsi="Times New Roman" w:cs="Times New Roman"/>
        </w:rPr>
      </w:pPr>
      <w:r w:rsidRPr="009A52AF">
        <w:rPr>
          <w:rFonts w:ascii="Times New Roman" w:hAnsi="Times New Roman" w:cs="Times New Roman"/>
        </w:rPr>
        <w:lastRenderedPageBreak/>
        <w:t xml:space="preserve">Приложение № </w:t>
      </w:r>
      <w:r w:rsidR="008A6C1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9A52AF">
        <w:rPr>
          <w:rFonts w:ascii="Times New Roman" w:hAnsi="Times New Roman" w:cs="Times New Roman"/>
        </w:rPr>
        <w:t xml:space="preserve">к приказу № ____ </w:t>
      </w:r>
      <w:r w:rsidRPr="00D06A80">
        <w:rPr>
          <w:rFonts w:ascii="Times New Roman" w:hAnsi="Times New Roman" w:cs="Times New Roman"/>
          <w:highlight w:val="yellow"/>
        </w:rPr>
        <w:t>от 19.02.2024 г.</w:t>
      </w:r>
    </w:p>
    <w:p w:rsidR="00EA7A71" w:rsidRPr="00D50B66" w:rsidRDefault="00EA7A71" w:rsidP="00DD171D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50B66">
        <w:rPr>
          <w:rFonts w:ascii="Times New Roman" w:hAnsi="Times New Roman" w:cs="Times New Roman"/>
          <w:b/>
          <w:sz w:val="24"/>
        </w:rPr>
        <w:t>План работы Школьного методического о</w:t>
      </w:r>
      <w:r w:rsidRPr="008A6C11">
        <w:rPr>
          <w:rFonts w:ascii="Times New Roman" w:hAnsi="Times New Roman" w:cs="Times New Roman"/>
          <w:b/>
          <w:sz w:val="24"/>
        </w:rPr>
        <w:t xml:space="preserve">бъединения учителей </w:t>
      </w:r>
      <w:r w:rsidR="008A6C11" w:rsidRPr="008A6C11">
        <w:rPr>
          <w:rFonts w:ascii="Times New Roman" w:hAnsi="Times New Roman" w:cs="Times New Roman"/>
          <w:b/>
          <w:sz w:val="24"/>
          <w:szCs w:val="24"/>
        </w:rPr>
        <w:t>физкультурно – технологического направления</w:t>
      </w:r>
      <w:r w:rsidRPr="006E1B92">
        <w:rPr>
          <w:rFonts w:ascii="Times New Roman" w:hAnsi="Times New Roman"/>
          <w:b/>
          <w:sz w:val="24"/>
          <w:szCs w:val="24"/>
        </w:rPr>
        <w:t xml:space="preserve"> </w:t>
      </w:r>
      <w:r w:rsidRPr="00D50B66">
        <w:rPr>
          <w:rFonts w:ascii="Times New Roman" w:hAnsi="Times New Roman" w:cs="Times New Roman"/>
          <w:b/>
          <w:sz w:val="24"/>
        </w:rPr>
        <w:t>на 2024-2025 учебный год</w:t>
      </w:r>
    </w:p>
    <w:p w:rsidR="008A6C11" w:rsidRPr="00433975" w:rsidRDefault="008A6C11" w:rsidP="00DD171D">
      <w:pPr>
        <w:pStyle w:val="11"/>
        <w:spacing w:after="320"/>
        <w:jc w:val="both"/>
        <w:rPr>
          <w:rFonts w:cs="Times New Roman"/>
          <w:sz w:val="24"/>
          <w:szCs w:val="24"/>
        </w:rPr>
      </w:pPr>
      <w:r w:rsidRPr="00433975">
        <w:rPr>
          <w:rFonts w:cs="Times New Roman"/>
          <w:b/>
          <w:bCs/>
          <w:sz w:val="24"/>
          <w:szCs w:val="24"/>
        </w:rPr>
        <w:t xml:space="preserve">Методическая тема школы: </w:t>
      </w:r>
      <w:r w:rsidR="002B4A05" w:rsidRPr="002B4A05">
        <w:rPr>
          <w:rFonts w:cs="Times New Roman"/>
          <w:sz w:val="24"/>
          <w:szCs w:val="24"/>
        </w:rPr>
        <w:t>«Развитие функциональной грамотности как средство повышения учебной мотивации обучающихся».</w:t>
      </w:r>
    </w:p>
    <w:p w:rsidR="008A6C11" w:rsidRPr="00433975" w:rsidRDefault="008A6C11" w:rsidP="00DD171D">
      <w:pPr>
        <w:pStyle w:val="11"/>
        <w:spacing w:after="320"/>
        <w:jc w:val="both"/>
        <w:rPr>
          <w:rFonts w:cs="Times New Roman"/>
          <w:sz w:val="24"/>
          <w:szCs w:val="24"/>
        </w:rPr>
      </w:pPr>
      <w:r w:rsidRPr="00CD46B2">
        <w:rPr>
          <w:rFonts w:cs="Times New Roman"/>
          <w:b/>
          <w:bCs/>
          <w:iCs/>
          <w:sz w:val="24"/>
          <w:szCs w:val="24"/>
        </w:rPr>
        <w:t>Тема методического объединения:</w:t>
      </w:r>
      <w:r w:rsidRPr="00433975">
        <w:rPr>
          <w:rFonts w:cs="Times New Roman"/>
          <w:sz w:val="24"/>
          <w:szCs w:val="24"/>
        </w:rPr>
        <w:t xml:space="preserve"> </w:t>
      </w:r>
      <w:r w:rsidR="00CD46B2">
        <w:rPr>
          <w:rFonts w:cs="Times New Roman"/>
          <w:sz w:val="24"/>
          <w:szCs w:val="24"/>
        </w:rPr>
        <w:t>«</w:t>
      </w:r>
      <w:r w:rsidRPr="00433975">
        <w:rPr>
          <w:rFonts w:cs="Times New Roman"/>
          <w:sz w:val="24"/>
          <w:szCs w:val="24"/>
        </w:rPr>
        <w:t>Система методической работы по физической культуре как средство повышения познавательной активности, формирование и развитие функциональной грамотности учащихся на уроках как важнейшее условие повышения качества образования в условиях ФГОС</w:t>
      </w:r>
      <w:r w:rsidR="00CD46B2">
        <w:rPr>
          <w:rFonts w:cs="Times New Roman"/>
          <w:sz w:val="24"/>
          <w:szCs w:val="24"/>
        </w:rPr>
        <w:t>»</w:t>
      </w:r>
      <w:r w:rsidRPr="00433975">
        <w:rPr>
          <w:rFonts w:cs="Times New Roman"/>
          <w:sz w:val="24"/>
          <w:szCs w:val="24"/>
        </w:rPr>
        <w:t>.</w:t>
      </w:r>
    </w:p>
    <w:p w:rsidR="008A6C11" w:rsidRPr="00CD46B2" w:rsidRDefault="008A6C11" w:rsidP="00DD171D">
      <w:pPr>
        <w:pStyle w:val="11"/>
        <w:spacing w:after="0"/>
        <w:jc w:val="both"/>
        <w:rPr>
          <w:rFonts w:cs="Times New Roman"/>
          <w:sz w:val="24"/>
          <w:szCs w:val="24"/>
        </w:rPr>
      </w:pPr>
      <w:r w:rsidRPr="00CD46B2">
        <w:rPr>
          <w:rFonts w:cs="Times New Roman"/>
          <w:b/>
          <w:bCs/>
          <w:iCs/>
          <w:sz w:val="24"/>
          <w:szCs w:val="24"/>
        </w:rPr>
        <w:t>Цели:</w:t>
      </w:r>
    </w:p>
    <w:p w:rsidR="008A6C11" w:rsidRPr="00433975" w:rsidRDefault="008A6C11" w:rsidP="00DD171D">
      <w:pPr>
        <w:pStyle w:val="11"/>
        <w:numPr>
          <w:ilvl w:val="0"/>
          <w:numId w:val="59"/>
        </w:numPr>
        <w:tabs>
          <w:tab w:val="left" w:pos="378"/>
        </w:tabs>
        <w:spacing w:after="0"/>
        <w:jc w:val="both"/>
        <w:rPr>
          <w:rFonts w:cs="Times New Roman"/>
          <w:sz w:val="24"/>
          <w:szCs w:val="24"/>
        </w:rPr>
      </w:pPr>
      <w:bookmarkStart w:id="4" w:name="bookmark6"/>
      <w:bookmarkEnd w:id="4"/>
      <w:r w:rsidRPr="00433975">
        <w:rPr>
          <w:rFonts w:cs="Times New Roman"/>
          <w:sz w:val="24"/>
          <w:szCs w:val="24"/>
        </w:rPr>
        <w:t>Повышение познавательной активности, функциональной грамотности обучающихся по предметам МО.</w:t>
      </w:r>
    </w:p>
    <w:p w:rsidR="008A6C11" w:rsidRPr="00433975" w:rsidRDefault="008A6C11" w:rsidP="00DD171D">
      <w:pPr>
        <w:pStyle w:val="11"/>
        <w:numPr>
          <w:ilvl w:val="0"/>
          <w:numId w:val="59"/>
        </w:numPr>
        <w:tabs>
          <w:tab w:val="left" w:pos="382"/>
        </w:tabs>
        <w:spacing w:after="0"/>
        <w:jc w:val="both"/>
        <w:rPr>
          <w:rFonts w:cs="Times New Roman"/>
          <w:sz w:val="24"/>
          <w:szCs w:val="24"/>
        </w:rPr>
      </w:pPr>
      <w:bookmarkStart w:id="5" w:name="bookmark7"/>
      <w:bookmarkEnd w:id="5"/>
      <w:r w:rsidRPr="00433975">
        <w:rPr>
          <w:rFonts w:cs="Times New Roman"/>
          <w:sz w:val="24"/>
          <w:szCs w:val="24"/>
        </w:rPr>
        <w:t>Выявление, обобщение и распространение положительного педагогического опыта творчески работающих учителей.</w:t>
      </w:r>
    </w:p>
    <w:p w:rsidR="008A6C11" w:rsidRPr="00433975" w:rsidRDefault="008A6C11" w:rsidP="00DD171D">
      <w:pPr>
        <w:pStyle w:val="11"/>
        <w:numPr>
          <w:ilvl w:val="0"/>
          <w:numId w:val="59"/>
        </w:numPr>
        <w:tabs>
          <w:tab w:val="left" w:pos="378"/>
        </w:tabs>
        <w:spacing w:after="0"/>
        <w:jc w:val="both"/>
        <w:rPr>
          <w:rFonts w:cs="Times New Roman"/>
          <w:sz w:val="24"/>
          <w:szCs w:val="24"/>
        </w:rPr>
      </w:pPr>
      <w:bookmarkStart w:id="6" w:name="bookmark8"/>
      <w:bookmarkEnd w:id="6"/>
      <w:r w:rsidRPr="00433975">
        <w:rPr>
          <w:rFonts w:cs="Times New Roman"/>
          <w:sz w:val="24"/>
          <w:szCs w:val="24"/>
        </w:rPr>
        <w:t>Внедрение в учебный процесс новых учебно-методических материалов.</w:t>
      </w:r>
    </w:p>
    <w:p w:rsidR="008A6C11" w:rsidRPr="00433975" w:rsidRDefault="008A6C11" w:rsidP="00DD171D">
      <w:pPr>
        <w:pStyle w:val="11"/>
        <w:numPr>
          <w:ilvl w:val="0"/>
          <w:numId w:val="59"/>
        </w:numPr>
        <w:tabs>
          <w:tab w:val="left" w:pos="378"/>
        </w:tabs>
        <w:spacing w:after="0"/>
        <w:jc w:val="both"/>
        <w:rPr>
          <w:rFonts w:cs="Times New Roman"/>
          <w:sz w:val="24"/>
          <w:szCs w:val="24"/>
        </w:rPr>
      </w:pPr>
      <w:bookmarkStart w:id="7" w:name="bookmark9"/>
      <w:bookmarkEnd w:id="7"/>
      <w:r w:rsidRPr="00433975">
        <w:rPr>
          <w:rFonts w:cs="Times New Roman"/>
          <w:sz w:val="24"/>
          <w:szCs w:val="24"/>
        </w:rPr>
        <w:t>Совершенствование методов работы учителей МО.</w:t>
      </w:r>
    </w:p>
    <w:p w:rsidR="008A6C11" w:rsidRPr="00CD46B2" w:rsidRDefault="008A6C11" w:rsidP="00DD171D">
      <w:pPr>
        <w:pStyle w:val="11"/>
        <w:spacing w:before="240" w:after="0"/>
        <w:jc w:val="both"/>
        <w:rPr>
          <w:rFonts w:cs="Times New Roman"/>
          <w:sz w:val="24"/>
          <w:szCs w:val="24"/>
        </w:rPr>
      </w:pPr>
      <w:r w:rsidRPr="00CD46B2">
        <w:rPr>
          <w:rFonts w:cs="Times New Roman"/>
          <w:b/>
          <w:bCs/>
          <w:iCs/>
          <w:sz w:val="24"/>
          <w:szCs w:val="24"/>
        </w:rPr>
        <w:t>Задачи:</w:t>
      </w:r>
    </w:p>
    <w:p w:rsidR="008A6C11" w:rsidRPr="00433975" w:rsidRDefault="008A6C11" w:rsidP="00DD171D">
      <w:pPr>
        <w:pStyle w:val="11"/>
        <w:numPr>
          <w:ilvl w:val="0"/>
          <w:numId w:val="58"/>
        </w:numPr>
        <w:tabs>
          <w:tab w:val="left" w:pos="349"/>
        </w:tabs>
        <w:spacing w:after="0"/>
        <w:jc w:val="both"/>
        <w:rPr>
          <w:rFonts w:cs="Times New Roman"/>
          <w:sz w:val="24"/>
          <w:szCs w:val="24"/>
        </w:rPr>
      </w:pPr>
      <w:bookmarkStart w:id="8" w:name="bookmark10"/>
      <w:bookmarkEnd w:id="8"/>
      <w:r w:rsidRPr="00433975">
        <w:rPr>
          <w:rFonts w:cs="Times New Roman"/>
          <w:sz w:val="24"/>
          <w:szCs w:val="24"/>
        </w:rPr>
        <w:t>Повышать компетентность педагогических кадров.</w:t>
      </w:r>
    </w:p>
    <w:p w:rsidR="008A6C11" w:rsidRPr="00433975" w:rsidRDefault="008A6C11" w:rsidP="00DD171D">
      <w:pPr>
        <w:pStyle w:val="11"/>
        <w:numPr>
          <w:ilvl w:val="0"/>
          <w:numId w:val="58"/>
        </w:numPr>
        <w:tabs>
          <w:tab w:val="left" w:pos="378"/>
        </w:tabs>
        <w:spacing w:after="0"/>
        <w:jc w:val="both"/>
        <w:rPr>
          <w:rFonts w:cs="Times New Roman"/>
          <w:sz w:val="24"/>
          <w:szCs w:val="24"/>
        </w:rPr>
      </w:pPr>
      <w:bookmarkStart w:id="9" w:name="bookmark11"/>
      <w:bookmarkEnd w:id="9"/>
      <w:r w:rsidRPr="00433975">
        <w:rPr>
          <w:rFonts w:cs="Times New Roman"/>
          <w:sz w:val="24"/>
          <w:szCs w:val="24"/>
        </w:rPr>
        <w:t>Сохранять и укреплять психофизическое здоровье каждого ученика.</w:t>
      </w:r>
    </w:p>
    <w:p w:rsidR="008A6C11" w:rsidRPr="00433975" w:rsidRDefault="008A6C11" w:rsidP="00DD171D">
      <w:pPr>
        <w:pStyle w:val="11"/>
        <w:numPr>
          <w:ilvl w:val="0"/>
          <w:numId w:val="58"/>
        </w:numPr>
        <w:tabs>
          <w:tab w:val="left" w:pos="378"/>
        </w:tabs>
        <w:spacing w:after="0"/>
        <w:jc w:val="both"/>
        <w:rPr>
          <w:rFonts w:cs="Times New Roman"/>
          <w:sz w:val="24"/>
          <w:szCs w:val="24"/>
        </w:rPr>
      </w:pPr>
      <w:bookmarkStart w:id="10" w:name="bookmark12"/>
      <w:bookmarkEnd w:id="10"/>
      <w:r w:rsidRPr="00433975">
        <w:rPr>
          <w:rFonts w:cs="Times New Roman"/>
          <w:sz w:val="24"/>
          <w:szCs w:val="24"/>
        </w:rPr>
        <w:t>Повышать учебную мотивацию обучающихся.</w:t>
      </w:r>
    </w:p>
    <w:p w:rsidR="008A6C11" w:rsidRPr="00433975" w:rsidRDefault="008A6C11" w:rsidP="00DD171D">
      <w:pPr>
        <w:pStyle w:val="11"/>
        <w:numPr>
          <w:ilvl w:val="0"/>
          <w:numId w:val="58"/>
        </w:numPr>
        <w:tabs>
          <w:tab w:val="left" w:pos="378"/>
        </w:tabs>
        <w:spacing w:after="0"/>
        <w:jc w:val="both"/>
        <w:rPr>
          <w:rFonts w:cs="Times New Roman"/>
          <w:sz w:val="24"/>
          <w:szCs w:val="24"/>
        </w:rPr>
      </w:pPr>
      <w:bookmarkStart w:id="11" w:name="bookmark13"/>
      <w:bookmarkEnd w:id="11"/>
      <w:r w:rsidRPr="00433975">
        <w:rPr>
          <w:rFonts w:cs="Times New Roman"/>
          <w:sz w:val="24"/>
          <w:szCs w:val="24"/>
        </w:rPr>
        <w:t>Формировать систему воспитания здорового образа жизни школьников и</w:t>
      </w:r>
    </w:p>
    <w:p w:rsidR="008A6C11" w:rsidRPr="00433975" w:rsidRDefault="008A6C11" w:rsidP="00DD171D">
      <w:pPr>
        <w:pStyle w:val="11"/>
        <w:numPr>
          <w:ilvl w:val="0"/>
          <w:numId w:val="58"/>
        </w:numPr>
        <w:tabs>
          <w:tab w:val="left" w:pos="378"/>
        </w:tabs>
        <w:spacing w:after="0"/>
        <w:jc w:val="both"/>
        <w:rPr>
          <w:rFonts w:cs="Times New Roman"/>
          <w:sz w:val="24"/>
          <w:szCs w:val="24"/>
        </w:rPr>
      </w:pPr>
      <w:bookmarkStart w:id="12" w:name="bookmark14"/>
      <w:bookmarkEnd w:id="12"/>
      <w:r w:rsidRPr="00433975">
        <w:rPr>
          <w:rFonts w:cs="Times New Roman"/>
          <w:sz w:val="24"/>
          <w:szCs w:val="24"/>
        </w:rPr>
        <w:t>Обеспечить на уроке условия с учетом здоровьесберегающих технологий</w:t>
      </w:r>
    </w:p>
    <w:p w:rsidR="008A6C11" w:rsidRPr="00433975" w:rsidRDefault="008A6C11" w:rsidP="00DD171D">
      <w:pPr>
        <w:pStyle w:val="11"/>
        <w:numPr>
          <w:ilvl w:val="0"/>
          <w:numId w:val="58"/>
        </w:numPr>
        <w:tabs>
          <w:tab w:val="left" w:pos="387"/>
        </w:tabs>
        <w:spacing w:after="0"/>
        <w:jc w:val="both"/>
        <w:rPr>
          <w:rFonts w:cs="Times New Roman"/>
          <w:sz w:val="24"/>
          <w:szCs w:val="24"/>
        </w:rPr>
      </w:pPr>
      <w:bookmarkStart w:id="13" w:name="bookmark15"/>
      <w:bookmarkStart w:id="14" w:name="bookmark16"/>
      <w:bookmarkEnd w:id="13"/>
      <w:bookmarkEnd w:id="14"/>
      <w:r w:rsidRPr="00433975">
        <w:rPr>
          <w:rFonts w:cs="Times New Roman"/>
          <w:sz w:val="24"/>
          <w:szCs w:val="24"/>
        </w:rPr>
        <w:t>Создавать благополучные условия для развития способностей выполнять физические упражнения в различных по сложности и меняющихся условиях</w:t>
      </w:r>
    </w:p>
    <w:p w:rsidR="008A6C11" w:rsidRPr="00433975" w:rsidRDefault="008A6C11" w:rsidP="00DD171D">
      <w:pPr>
        <w:pStyle w:val="11"/>
        <w:numPr>
          <w:ilvl w:val="0"/>
          <w:numId w:val="58"/>
        </w:numPr>
        <w:tabs>
          <w:tab w:val="left" w:pos="378"/>
        </w:tabs>
        <w:spacing w:after="0"/>
        <w:jc w:val="both"/>
        <w:rPr>
          <w:rFonts w:cs="Times New Roman"/>
          <w:sz w:val="24"/>
          <w:szCs w:val="24"/>
        </w:rPr>
      </w:pPr>
      <w:bookmarkStart w:id="15" w:name="bookmark17"/>
      <w:bookmarkEnd w:id="15"/>
      <w:r w:rsidRPr="00433975">
        <w:rPr>
          <w:rFonts w:cs="Times New Roman"/>
          <w:sz w:val="24"/>
          <w:szCs w:val="24"/>
        </w:rPr>
        <w:t>Организовывать методическое сопровождение учебного процесса.</w:t>
      </w:r>
    </w:p>
    <w:p w:rsidR="008A6C11" w:rsidRPr="00433975" w:rsidRDefault="008A6C11" w:rsidP="00DD171D">
      <w:pPr>
        <w:pStyle w:val="11"/>
        <w:numPr>
          <w:ilvl w:val="0"/>
          <w:numId w:val="58"/>
        </w:numPr>
        <w:tabs>
          <w:tab w:val="left" w:pos="382"/>
        </w:tabs>
        <w:spacing w:after="0"/>
        <w:jc w:val="both"/>
        <w:rPr>
          <w:rFonts w:cs="Times New Roman"/>
          <w:sz w:val="24"/>
          <w:szCs w:val="24"/>
        </w:rPr>
      </w:pPr>
      <w:bookmarkStart w:id="16" w:name="bookmark18"/>
      <w:bookmarkEnd w:id="16"/>
      <w:r w:rsidRPr="00433975">
        <w:rPr>
          <w:rFonts w:cs="Times New Roman"/>
          <w:sz w:val="24"/>
          <w:szCs w:val="24"/>
        </w:rPr>
        <w:t>Продолжить работу по повышению квалификации педагогов через семинарскую, консультационную деятельность, открытые уроки и мастер-классы.</w:t>
      </w:r>
    </w:p>
    <w:p w:rsidR="008A6C11" w:rsidRPr="00433975" w:rsidRDefault="008A6C11" w:rsidP="00DD171D">
      <w:pPr>
        <w:pStyle w:val="11"/>
        <w:numPr>
          <w:ilvl w:val="0"/>
          <w:numId w:val="58"/>
        </w:numPr>
        <w:tabs>
          <w:tab w:val="left" w:pos="493"/>
        </w:tabs>
        <w:spacing w:after="0"/>
        <w:jc w:val="both"/>
        <w:rPr>
          <w:rFonts w:cs="Times New Roman"/>
          <w:sz w:val="24"/>
          <w:szCs w:val="24"/>
        </w:rPr>
      </w:pPr>
      <w:bookmarkStart w:id="17" w:name="bookmark19"/>
      <w:bookmarkEnd w:id="17"/>
      <w:r w:rsidRPr="00433975">
        <w:rPr>
          <w:rFonts w:cs="Times New Roman"/>
          <w:sz w:val="24"/>
          <w:szCs w:val="24"/>
        </w:rPr>
        <w:t>Обобщать, распространять, поддерживать конкурсную деятельность учителей.</w:t>
      </w:r>
    </w:p>
    <w:p w:rsidR="008A6C11" w:rsidRPr="00433975" w:rsidRDefault="008A6C11" w:rsidP="00DD171D">
      <w:pPr>
        <w:pStyle w:val="11"/>
        <w:numPr>
          <w:ilvl w:val="0"/>
          <w:numId w:val="58"/>
        </w:numPr>
        <w:tabs>
          <w:tab w:val="left" w:pos="493"/>
        </w:tabs>
        <w:spacing w:after="480"/>
        <w:jc w:val="both"/>
        <w:rPr>
          <w:rFonts w:cs="Times New Roman"/>
          <w:sz w:val="24"/>
          <w:szCs w:val="24"/>
        </w:rPr>
      </w:pPr>
      <w:bookmarkStart w:id="18" w:name="bookmark20"/>
      <w:bookmarkEnd w:id="18"/>
      <w:r w:rsidRPr="00433975">
        <w:rPr>
          <w:rFonts w:cs="Times New Roman"/>
          <w:sz w:val="24"/>
          <w:szCs w:val="24"/>
        </w:rPr>
        <w:t>Формировать функциональную грамотность обучающихся.</w:t>
      </w:r>
    </w:p>
    <w:p w:rsidR="008A6C11" w:rsidRPr="004D5A55" w:rsidRDefault="008A6C11" w:rsidP="00DD1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9" w:name="bookmark21"/>
      <w:bookmarkStart w:id="20" w:name="bookmark22"/>
      <w:bookmarkStart w:id="21" w:name="bookmark23"/>
      <w:r w:rsidRPr="004D5A55">
        <w:rPr>
          <w:rFonts w:ascii="Times New Roman" w:hAnsi="Times New Roman" w:cs="Times New Roman"/>
          <w:b/>
          <w:sz w:val="24"/>
          <w:szCs w:val="24"/>
        </w:rPr>
        <w:t>Ожидаемые результаты работы:</w:t>
      </w:r>
      <w:bookmarkEnd w:id="19"/>
      <w:bookmarkEnd w:id="20"/>
      <w:bookmarkEnd w:id="21"/>
    </w:p>
    <w:p w:rsidR="008A6C11" w:rsidRPr="00433975" w:rsidRDefault="008A6C11" w:rsidP="00DD171D">
      <w:pPr>
        <w:pStyle w:val="11"/>
        <w:numPr>
          <w:ilvl w:val="0"/>
          <w:numId w:val="57"/>
        </w:numPr>
        <w:spacing w:after="0"/>
        <w:jc w:val="both"/>
        <w:rPr>
          <w:rFonts w:cs="Times New Roman"/>
          <w:sz w:val="24"/>
          <w:szCs w:val="24"/>
        </w:rPr>
      </w:pPr>
      <w:r w:rsidRPr="00433975">
        <w:rPr>
          <w:rFonts w:cs="Times New Roman"/>
          <w:sz w:val="24"/>
          <w:szCs w:val="24"/>
        </w:rPr>
        <w:t>рост качества знаний обучающихся;</w:t>
      </w:r>
    </w:p>
    <w:p w:rsidR="008A6C11" w:rsidRPr="00433975" w:rsidRDefault="008A6C11" w:rsidP="00DD171D">
      <w:pPr>
        <w:pStyle w:val="11"/>
        <w:numPr>
          <w:ilvl w:val="0"/>
          <w:numId w:val="57"/>
        </w:numPr>
        <w:spacing w:after="0"/>
        <w:jc w:val="both"/>
        <w:rPr>
          <w:rFonts w:cs="Times New Roman"/>
          <w:sz w:val="24"/>
          <w:szCs w:val="24"/>
        </w:rPr>
      </w:pPr>
      <w:r w:rsidRPr="00433975">
        <w:rPr>
          <w:rFonts w:cs="Times New Roman"/>
          <w:sz w:val="24"/>
          <w:szCs w:val="24"/>
        </w:rPr>
        <w:t>овладение учителями МО системной преподавания предмета в соответствии с требованиями ФГОС;</w:t>
      </w:r>
    </w:p>
    <w:p w:rsidR="008A6C11" w:rsidRPr="00433975" w:rsidRDefault="008A6C11" w:rsidP="00DD171D">
      <w:pPr>
        <w:pStyle w:val="11"/>
        <w:numPr>
          <w:ilvl w:val="0"/>
          <w:numId w:val="57"/>
        </w:numPr>
        <w:spacing w:after="0"/>
        <w:jc w:val="both"/>
        <w:rPr>
          <w:rFonts w:cs="Times New Roman"/>
          <w:sz w:val="24"/>
          <w:szCs w:val="24"/>
        </w:rPr>
      </w:pPr>
      <w:r w:rsidRPr="00433975">
        <w:rPr>
          <w:rFonts w:cs="Times New Roman"/>
          <w:sz w:val="24"/>
          <w:szCs w:val="24"/>
        </w:rPr>
        <w:t>создание условий в процессе обучения для формирования у обучающихся ключевых компетентностей УУД.</w:t>
      </w:r>
    </w:p>
    <w:p w:rsidR="008A6C11" w:rsidRPr="00F32132" w:rsidRDefault="008A6C11" w:rsidP="00DD171D">
      <w:pPr>
        <w:pStyle w:val="a3"/>
        <w:numPr>
          <w:ilvl w:val="0"/>
          <w:numId w:val="6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132">
        <w:rPr>
          <w:rFonts w:ascii="Times New Roman" w:hAnsi="Times New Roman" w:cs="Times New Roman"/>
          <w:sz w:val="24"/>
          <w:szCs w:val="24"/>
        </w:rPr>
        <w:t>повышение уровня функциональной грамотности обучающихся.</w:t>
      </w:r>
      <w:r w:rsidR="00F32132" w:rsidRPr="00F32132">
        <w:rPr>
          <w:rFonts w:ascii="Times New Roman" w:hAnsi="Times New Roman" w:cs="Times New Roman"/>
          <w:sz w:val="24"/>
          <w:szCs w:val="24"/>
        </w:rPr>
        <w:t xml:space="preserve"> </w:t>
      </w:r>
      <w:bookmarkStart w:id="22" w:name="bookmark24"/>
      <w:bookmarkStart w:id="23" w:name="bookmark25"/>
      <w:bookmarkStart w:id="24" w:name="bookmark26"/>
      <w:r w:rsidRPr="00F32132">
        <w:rPr>
          <w:rFonts w:ascii="Times New Roman" w:hAnsi="Times New Roman" w:cs="Times New Roman"/>
          <w:sz w:val="24"/>
          <w:szCs w:val="24"/>
        </w:rPr>
        <w:t>Направление работы МО на 2024-2025учебный год</w:t>
      </w:r>
      <w:bookmarkEnd w:id="22"/>
      <w:bookmarkEnd w:id="23"/>
      <w:bookmarkEnd w:id="24"/>
    </w:p>
    <w:p w:rsidR="00F32132" w:rsidRDefault="00F32132" w:rsidP="00DD1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5" w:name="bookmark27"/>
      <w:bookmarkStart w:id="26" w:name="bookmark28"/>
      <w:bookmarkStart w:id="27" w:name="bookmark29"/>
      <w:r>
        <w:rPr>
          <w:rFonts w:ascii="Times New Roman" w:hAnsi="Times New Roman" w:cs="Times New Roman"/>
          <w:b/>
          <w:sz w:val="24"/>
          <w:szCs w:val="24"/>
        </w:rPr>
        <w:t>Аналитическая деятельность:</w:t>
      </w:r>
    </w:p>
    <w:p w:rsidR="008A6C11" w:rsidRPr="00433975" w:rsidRDefault="008A6C11" w:rsidP="00DD171D">
      <w:pPr>
        <w:pStyle w:val="11"/>
        <w:numPr>
          <w:ilvl w:val="0"/>
          <w:numId w:val="61"/>
        </w:numPr>
        <w:tabs>
          <w:tab w:val="left" w:pos="282"/>
        </w:tabs>
        <w:spacing w:after="0"/>
        <w:rPr>
          <w:rFonts w:cs="Times New Roman"/>
          <w:sz w:val="24"/>
          <w:szCs w:val="24"/>
        </w:rPr>
      </w:pPr>
      <w:bookmarkStart w:id="28" w:name="bookmark30"/>
      <w:bookmarkEnd w:id="25"/>
      <w:bookmarkEnd w:id="26"/>
      <w:bookmarkEnd w:id="27"/>
      <w:bookmarkEnd w:id="28"/>
      <w:r w:rsidRPr="00433975">
        <w:rPr>
          <w:rFonts w:cs="Times New Roman"/>
          <w:sz w:val="24"/>
          <w:szCs w:val="24"/>
        </w:rPr>
        <w:t>анализ посещения открытых уроков,</w:t>
      </w:r>
    </w:p>
    <w:p w:rsidR="008A6C11" w:rsidRPr="00433975" w:rsidRDefault="008A6C11" w:rsidP="00DD171D">
      <w:pPr>
        <w:pStyle w:val="11"/>
        <w:numPr>
          <w:ilvl w:val="0"/>
          <w:numId w:val="61"/>
        </w:numPr>
        <w:spacing w:after="0"/>
        <w:rPr>
          <w:rFonts w:cs="Times New Roman"/>
          <w:sz w:val="24"/>
          <w:szCs w:val="24"/>
        </w:rPr>
      </w:pPr>
      <w:r w:rsidRPr="00433975">
        <w:rPr>
          <w:rFonts w:cs="Times New Roman"/>
          <w:sz w:val="24"/>
          <w:szCs w:val="24"/>
        </w:rPr>
        <w:t>изучение направления деятельности педагогов (тема самообразования)</w:t>
      </w:r>
      <w:r w:rsidR="00F32132">
        <w:rPr>
          <w:rFonts w:cs="Times New Roman"/>
          <w:sz w:val="24"/>
          <w:szCs w:val="24"/>
        </w:rPr>
        <w:t>,</w:t>
      </w:r>
    </w:p>
    <w:p w:rsidR="008A6C11" w:rsidRPr="00433975" w:rsidRDefault="008A6C11" w:rsidP="00DD171D">
      <w:pPr>
        <w:pStyle w:val="11"/>
        <w:numPr>
          <w:ilvl w:val="0"/>
          <w:numId w:val="61"/>
        </w:numPr>
        <w:spacing w:after="0"/>
        <w:rPr>
          <w:rFonts w:cs="Times New Roman"/>
          <w:sz w:val="24"/>
          <w:szCs w:val="24"/>
        </w:rPr>
      </w:pPr>
      <w:r w:rsidRPr="00433975">
        <w:rPr>
          <w:rFonts w:cs="Times New Roman"/>
          <w:sz w:val="24"/>
          <w:szCs w:val="24"/>
        </w:rPr>
        <w:t>анализ работы пе</w:t>
      </w:r>
      <w:r w:rsidR="00F32132">
        <w:rPr>
          <w:rFonts w:cs="Times New Roman"/>
          <w:sz w:val="24"/>
          <w:szCs w:val="24"/>
        </w:rPr>
        <w:t>дагогов с целью оказания помощи,</w:t>
      </w:r>
    </w:p>
    <w:p w:rsidR="008A6C11" w:rsidRPr="00433975" w:rsidRDefault="00F32132" w:rsidP="00DD171D">
      <w:pPr>
        <w:pStyle w:val="11"/>
        <w:numPr>
          <w:ilvl w:val="0"/>
          <w:numId w:val="6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</w:t>
      </w:r>
      <w:r w:rsidR="008A6C11" w:rsidRPr="00433975">
        <w:rPr>
          <w:rFonts w:cs="Times New Roman"/>
          <w:sz w:val="24"/>
          <w:szCs w:val="24"/>
        </w:rPr>
        <w:t>зучение направлений деятельности педагогов в области реализации обновлённого ФГОС</w:t>
      </w:r>
      <w:r>
        <w:rPr>
          <w:rFonts w:cs="Times New Roman"/>
          <w:sz w:val="24"/>
          <w:szCs w:val="24"/>
        </w:rPr>
        <w:t>,</w:t>
      </w:r>
    </w:p>
    <w:p w:rsidR="008A6C11" w:rsidRPr="00433975" w:rsidRDefault="00F32132" w:rsidP="00DD171D">
      <w:pPr>
        <w:pStyle w:val="11"/>
        <w:numPr>
          <w:ilvl w:val="0"/>
          <w:numId w:val="61"/>
        </w:numPr>
        <w:tabs>
          <w:tab w:val="left" w:pos="282"/>
        </w:tabs>
        <w:spacing w:after="0"/>
        <w:rPr>
          <w:rFonts w:cs="Times New Roman"/>
          <w:sz w:val="24"/>
          <w:szCs w:val="24"/>
        </w:rPr>
      </w:pPr>
      <w:bookmarkStart w:id="29" w:name="bookmark31"/>
      <w:bookmarkEnd w:id="29"/>
      <w:r>
        <w:rPr>
          <w:rFonts w:cs="Times New Roman"/>
          <w:sz w:val="24"/>
          <w:szCs w:val="24"/>
        </w:rPr>
        <w:t>и</w:t>
      </w:r>
      <w:r w:rsidR="008A6C11" w:rsidRPr="00433975">
        <w:rPr>
          <w:rFonts w:cs="Times New Roman"/>
          <w:sz w:val="24"/>
          <w:szCs w:val="24"/>
        </w:rPr>
        <w:t>зучение деятельности педагогов по формированию функциональной грамотности обучающихся</w:t>
      </w:r>
      <w:r>
        <w:rPr>
          <w:rFonts w:cs="Times New Roman"/>
          <w:sz w:val="24"/>
          <w:szCs w:val="24"/>
        </w:rPr>
        <w:t>.</w:t>
      </w:r>
    </w:p>
    <w:p w:rsidR="00232932" w:rsidRDefault="00232932" w:rsidP="00DD171D">
      <w:pPr>
        <w:spacing w:line="240" w:lineRule="auto"/>
      </w:pPr>
      <w:bookmarkStart w:id="30" w:name="bookmark32"/>
      <w:bookmarkStart w:id="31" w:name="bookmark33"/>
      <w:bookmarkStart w:id="32" w:name="bookmark34"/>
    </w:p>
    <w:p w:rsidR="00232932" w:rsidRPr="00232932" w:rsidRDefault="00232932" w:rsidP="00DD1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2932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деятельность</w:t>
      </w:r>
    </w:p>
    <w:bookmarkEnd w:id="30"/>
    <w:bookmarkEnd w:id="31"/>
    <w:bookmarkEnd w:id="32"/>
    <w:p w:rsidR="008A6C11" w:rsidRPr="00433975" w:rsidRDefault="008A6C11" w:rsidP="00DD171D">
      <w:pPr>
        <w:pStyle w:val="11"/>
        <w:numPr>
          <w:ilvl w:val="0"/>
          <w:numId w:val="62"/>
        </w:numPr>
        <w:spacing w:after="0"/>
        <w:rPr>
          <w:rFonts w:cs="Times New Roman"/>
          <w:sz w:val="24"/>
          <w:szCs w:val="24"/>
        </w:rPr>
      </w:pPr>
      <w:r w:rsidRPr="00433975">
        <w:rPr>
          <w:rFonts w:cs="Times New Roman"/>
          <w:sz w:val="24"/>
          <w:szCs w:val="24"/>
        </w:rPr>
        <w:t>изучение новинок в методической литературе;</w:t>
      </w:r>
    </w:p>
    <w:p w:rsidR="008A6C11" w:rsidRPr="00433975" w:rsidRDefault="008A6C11" w:rsidP="00DD171D">
      <w:pPr>
        <w:pStyle w:val="11"/>
        <w:numPr>
          <w:ilvl w:val="0"/>
          <w:numId w:val="62"/>
        </w:numPr>
        <w:spacing w:after="0"/>
        <w:jc w:val="both"/>
        <w:rPr>
          <w:rFonts w:cs="Times New Roman"/>
          <w:sz w:val="24"/>
          <w:szCs w:val="24"/>
        </w:rPr>
      </w:pPr>
      <w:r w:rsidRPr="00433975">
        <w:rPr>
          <w:rFonts w:cs="Times New Roman"/>
          <w:sz w:val="24"/>
          <w:szCs w:val="24"/>
        </w:rPr>
        <w:t>внедрение современных инновационных технологий;</w:t>
      </w:r>
    </w:p>
    <w:p w:rsidR="008A6C11" w:rsidRPr="00433975" w:rsidRDefault="008A6C11" w:rsidP="00DD171D">
      <w:pPr>
        <w:pStyle w:val="11"/>
        <w:numPr>
          <w:ilvl w:val="0"/>
          <w:numId w:val="62"/>
        </w:numPr>
        <w:spacing w:after="0"/>
        <w:jc w:val="both"/>
        <w:rPr>
          <w:rFonts w:cs="Times New Roman"/>
          <w:sz w:val="24"/>
          <w:szCs w:val="24"/>
        </w:rPr>
      </w:pPr>
      <w:r w:rsidRPr="00433975">
        <w:rPr>
          <w:rFonts w:cs="Times New Roman"/>
          <w:sz w:val="24"/>
          <w:szCs w:val="24"/>
        </w:rPr>
        <w:t>знакомство с научно-методическим сопровождение ФГОС: конструктором рабочих программ (единая схема для составления рабочей программы)</w:t>
      </w:r>
      <w:r w:rsidR="00232932">
        <w:rPr>
          <w:rFonts w:cs="Times New Roman"/>
          <w:sz w:val="24"/>
          <w:szCs w:val="24"/>
        </w:rPr>
        <w:t>;</w:t>
      </w:r>
    </w:p>
    <w:p w:rsidR="008A6C11" w:rsidRPr="00232932" w:rsidRDefault="00232932" w:rsidP="00DD171D">
      <w:pPr>
        <w:pStyle w:val="11"/>
        <w:numPr>
          <w:ilvl w:val="0"/>
          <w:numId w:val="62"/>
        </w:numPr>
        <w:spacing w:after="0"/>
        <w:jc w:val="both"/>
        <w:rPr>
          <w:rFonts w:cs="Times New Roman"/>
          <w:sz w:val="24"/>
          <w:szCs w:val="24"/>
        </w:rPr>
      </w:pPr>
      <w:r w:rsidRPr="00232932">
        <w:rPr>
          <w:rFonts w:cs="Times New Roman"/>
          <w:sz w:val="24"/>
          <w:szCs w:val="24"/>
        </w:rPr>
        <w:t>с</w:t>
      </w:r>
      <w:r w:rsidR="008A6C11" w:rsidRPr="00232932">
        <w:rPr>
          <w:rFonts w:cs="Times New Roman"/>
          <w:sz w:val="24"/>
          <w:szCs w:val="24"/>
        </w:rPr>
        <w:t>оставление и корректировка рабочих программ курсов внеурочной деятельности и дополнительного образования младших школьников в соответствии с ФГОС</w:t>
      </w:r>
      <w:r>
        <w:rPr>
          <w:rFonts w:cs="Times New Roman"/>
          <w:sz w:val="24"/>
          <w:szCs w:val="24"/>
        </w:rPr>
        <w:t>.</w:t>
      </w:r>
    </w:p>
    <w:p w:rsidR="00232932" w:rsidRPr="00232932" w:rsidRDefault="00232932" w:rsidP="00DD171D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3" w:name="bookmark35"/>
      <w:bookmarkStart w:id="34" w:name="bookmark36"/>
      <w:bookmarkStart w:id="35" w:name="bookmark37"/>
      <w:r w:rsidRPr="00232932">
        <w:rPr>
          <w:rFonts w:ascii="Times New Roman" w:hAnsi="Times New Roman" w:cs="Times New Roman"/>
          <w:b/>
          <w:sz w:val="24"/>
          <w:szCs w:val="24"/>
        </w:rPr>
        <w:t>Организация методической деятельности</w:t>
      </w:r>
    </w:p>
    <w:p w:rsidR="008A6C11" w:rsidRPr="00433975" w:rsidRDefault="008A6C11" w:rsidP="00DD171D">
      <w:pPr>
        <w:pStyle w:val="11"/>
        <w:numPr>
          <w:ilvl w:val="0"/>
          <w:numId w:val="63"/>
        </w:numPr>
        <w:tabs>
          <w:tab w:val="left" w:pos="286"/>
        </w:tabs>
        <w:spacing w:after="0"/>
        <w:rPr>
          <w:rFonts w:cs="Times New Roman"/>
          <w:sz w:val="24"/>
          <w:szCs w:val="24"/>
        </w:rPr>
      </w:pPr>
      <w:bookmarkStart w:id="36" w:name="bookmark38"/>
      <w:bookmarkEnd w:id="33"/>
      <w:bookmarkEnd w:id="34"/>
      <w:bookmarkEnd w:id="35"/>
      <w:bookmarkEnd w:id="36"/>
      <w:r w:rsidRPr="00433975">
        <w:rPr>
          <w:rFonts w:cs="Times New Roman"/>
          <w:sz w:val="24"/>
          <w:szCs w:val="24"/>
        </w:rPr>
        <w:t>выявление затруднений, методическое сопровождение и оказание помощи педагогам в период перехода на ФГОС, подготовке к аттестации, формированию ФГ.</w:t>
      </w:r>
    </w:p>
    <w:p w:rsidR="00232932" w:rsidRPr="00232932" w:rsidRDefault="00232932" w:rsidP="00DD171D">
      <w:pPr>
        <w:spacing w:before="240" w:after="0" w:line="240" w:lineRule="auto"/>
        <w:rPr>
          <w:rFonts w:ascii="Times New Roman" w:hAnsi="Times New Roman" w:cs="Times New Roman"/>
          <w:b/>
        </w:rPr>
      </w:pPr>
      <w:bookmarkStart w:id="37" w:name="bookmark39"/>
      <w:bookmarkStart w:id="38" w:name="bookmark40"/>
      <w:bookmarkStart w:id="39" w:name="bookmark41"/>
      <w:r w:rsidRPr="00232932">
        <w:rPr>
          <w:rFonts w:ascii="Times New Roman" w:hAnsi="Times New Roman" w:cs="Times New Roman"/>
          <w:b/>
        </w:rPr>
        <w:t>Консультативная деятельность</w:t>
      </w:r>
    </w:p>
    <w:p w:rsidR="008A6C11" w:rsidRPr="00433975" w:rsidRDefault="008A6C11" w:rsidP="00DD171D">
      <w:pPr>
        <w:pStyle w:val="11"/>
        <w:numPr>
          <w:ilvl w:val="0"/>
          <w:numId w:val="64"/>
        </w:numPr>
        <w:tabs>
          <w:tab w:val="left" w:pos="286"/>
        </w:tabs>
        <w:spacing w:after="0"/>
        <w:jc w:val="both"/>
        <w:rPr>
          <w:rFonts w:cs="Times New Roman"/>
          <w:sz w:val="24"/>
          <w:szCs w:val="24"/>
        </w:rPr>
      </w:pPr>
      <w:bookmarkStart w:id="40" w:name="bookmark42"/>
      <w:bookmarkEnd w:id="37"/>
      <w:bookmarkEnd w:id="38"/>
      <w:bookmarkEnd w:id="39"/>
      <w:bookmarkEnd w:id="40"/>
      <w:r w:rsidRPr="00433975">
        <w:rPr>
          <w:rFonts w:cs="Times New Roman"/>
          <w:sz w:val="24"/>
          <w:szCs w:val="24"/>
        </w:rPr>
        <w:t>консультирование педагогов с целью ликвидации затруднений в педагогической деятельности;</w:t>
      </w:r>
    </w:p>
    <w:p w:rsidR="008A6C11" w:rsidRPr="00433975" w:rsidRDefault="008A6C11" w:rsidP="00DD171D">
      <w:pPr>
        <w:pStyle w:val="11"/>
        <w:numPr>
          <w:ilvl w:val="0"/>
          <w:numId w:val="64"/>
        </w:numPr>
        <w:spacing w:after="0"/>
        <w:jc w:val="both"/>
        <w:rPr>
          <w:rFonts w:cs="Times New Roman"/>
          <w:sz w:val="24"/>
          <w:szCs w:val="24"/>
        </w:rPr>
      </w:pPr>
      <w:r w:rsidRPr="00433975">
        <w:rPr>
          <w:rFonts w:cs="Times New Roman"/>
          <w:sz w:val="24"/>
          <w:szCs w:val="24"/>
        </w:rPr>
        <w:t>-консультирование педагогов по вопросам в сфере</w:t>
      </w:r>
      <w:r w:rsidR="00232932">
        <w:rPr>
          <w:rFonts w:cs="Times New Roman"/>
          <w:sz w:val="24"/>
          <w:szCs w:val="24"/>
        </w:rPr>
        <w:t xml:space="preserve"> формирования УУД в рамках ФГОС;</w:t>
      </w:r>
    </w:p>
    <w:p w:rsidR="008A6C11" w:rsidRPr="00232932" w:rsidRDefault="008A6C11" w:rsidP="00DD171D">
      <w:pPr>
        <w:pStyle w:val="11"/>
        <w:numPr>
          <w:ilvl w:val="0"/>
          <w:numId w:val="64"/>
        </w:numPr>
        <w:tabs>
          <w:tab w:val="left" w:pos="286"/>
        </w:tabs>
        <w:spacing w:after="240"/>
        <w:jc w:val="both"/>
        <w:rPr>
          <w:rFonts w:cs="Times New Roman"/>
          <w:b/>
          <w:bCs/>
          <w:sz w:val="24"/>
          <w:szCs w:val="24"/>
        </w:rPr>
      </w:pPr>
      <w:bookmarkStart w:id="41" w:name="bookmark43"/>
      <w:bookmarkEnd w:id="41"/>
      <w:r w:rsidRPr="00433975">
        <w:rPr>
          <w:rFonts w:cs="Times New Roman"/>
          <w:sz w:val="24"/>
          <w:szCs w:val="24"/>
        </w:rPr>
        <w:t>консультирование педагогов по вопросам введения новых курсов внеурочной деятельности «Разговоры о важном», «Основы финансовой грамотности»</w:t>
      </w:r>
      <w:r w:rsidR="00232932">
        <w:rPr>
          <w:rFonts w:cs="Times New Roman"/>
          <w:sz w:val="24"/>
          <w:szCs w:val="24"/>
        </w:rPr>
        <w:t>.</w:t>
      </w:r>
    </w:p>
    <w:p w:rsidR="00232932" w:rsidRDefault="00232932" w:rsidP="00DD171D">
      <w:pPr>
        <w:pStyle w:val="11"/>
        <w:tabs>
          <w:tab w:val="left" w:pos="286"/>
        </w:tabs>
        <w:spacing w:after="0"/>
        <w:jc w:val="center"/>
        <w:rPr>
          <w:rFonts w:cs="Times New Roman"/>
          <w:b/>
          <w:bCs/>
          <w:sz w:val="24"/>
          <w:szCs w:val="24"/>
        </w:rPr>
      </w:pPr>
      <w:r w:rsidRPr="00232932">
        <w:rPr>
          <w:rFonts w:cs="Times New Roman"/>
          <w:b/>
          <w:bCs/>
          <w:sz w:val="24"/>
          <w:szCs w:val="24"/>
        </w:rPr>
        <w:t>План заседаний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567"/>
        <w:gridCol w:w="4686"/>
        <w:gridCol w:w="1943"/>
      </w:tblGrid>
      <w:tr w:rsidR="00C1157D" w:rsidRPr="008D4FFB" w:rsidTr="00C1157D">
        <w:tc>
          <w:tcPr>
            <w:tcW w:w="534" w:type="dxa"/>
          </w:tcPr>
          <w:p w:rsidR="00C1157D" w:rsidRPr="008D4FFB" w:rsidRDefault="00C1157D" w:rsidP="00DD1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FF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</w:tcPr>
          <w:p w:rsidR="00C1157D" w:rsidRPr="008D4FFB" w:rsidRDefault="00C1157D" w:rsidP="00DD1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FFB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567" w:type="dxa"/>
          </w:tcPr>
          <w:p w:rsidR="00C1157D" w:rsidRPr="008D4FFB" w:rsidRDefault="00C1157D" w:rsidP="00DD1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FFB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4686" w:type="dxa"/>
          </w:tcPr>
          <w:p w:rsidR="00C1157D" w:rsidRPr="008D4FFB" w:rsidRDefault="00C1157D" w:rsidP="00DD1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FF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вопросы</w:t>
            </w:r>
          </w:p>
        </w:tc>
        <w:tc>
          <w:tcPr>
            <w:tcW w:w="1943" w:type="dxa"/>
          </w:tcPr>
          <w:p w:rsidR="00C1157D" w:rsidRPr="008D4FFB" w:rsidRDefault="00C1157D" w:rsidP="00DD1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FF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C1157D" w:rsidRPr="008D4FFB" w:rsidTr="006714D1">
        <w:tc>
          <w:tcPr>
            <w:tcW w:w="9714" w:type="dxa"/>
            <w:gridSpan w:val="5"/>
          </w:tcPr>
          <w:p w:rsidR="00C1157D" w:rsidRPr="00A277D1" w:rsidRDefault="00C1157D" w:rsidP="00DD1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7D1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</w:tr>
      <w:tr w:rsidR="00C1157D" w:rsidRPr="008D4FFB" w:rsidTr="00C1157D">
        <w:tc>
          <w:tcPr>
            <w:tcW w:w="534" w:type="dxa"/>
          </w:tcPr>
          <w:p w:rsidR="00C1157D" w:rsidRPr="008D4FFB" w:rsidRDefault="00C1157D" w:rsidP="00DD171D">
            <w:pPr>
              <w:pStyle w:val="11"/>
              <w:tabs>
                <w:tab w:val="left" w:pos="286"/>
              </w:tabs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57D" w:rsidRPr="008D4FFB" w:rsidRDefault="00C1157D" w:rsidP="00DD171D">
            <w:pPr>
              <w:pStyle w:val="ae"/>
              <w:rPr>
                <w:rFonts w:cs="Times New Roman"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t>Заседание № 1 «Планирование и организация методической работы на год».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57D" w:rsidRPr="008D4FFB" w:rsidRDefault="00C1157D" w:rsidP="00DD171D">
            <w:pPr>
              <w:pStyle w:val="a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57D" w:rsidRPr="008D4FFB" w:rsidRDefault="00C1157D" w:rsidP="00DD171D">
            <w:pPr>
              <w:pStyle w:val="ae"/>
              <w:numPr>
                <w:ilvl w:val="3"/>
                <w:numId w:val="65"/>
              </w:numPr>
              <w:ind w:left="175" w:hanging="142"/>
              <w:jc w:val="both"/>
              <w:rPr>
                <w:rFonts w:cs="Times New Roman"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t>Реализация обновленных ФГОС: рабочие программы учебного предмета, конструктор рабочих программ, универсальные кодификаторы, формирования и оценка функциональной грамотности обучающихся. Утвердить план работы МО на новый учебный год.</w:t>
            </w:r>
          </w:p>
          <w:p w:rsidR="00C1157D" w:rsidRPr="008D4FFB" w:rsidRDefault="00C1157D" w:rsidP="00DD171D">
            <w:pPr>
              <w:pStyle w:val="ae"/>
              <w:numPr>
                <w:ilvl w:val="0"/>
                <w:numId w:val="65"/>
              </w:numPr>
              <w:ind w:left="175" w:hanging="142"/>
              <w:jc w:val="both"/>
              <w:rPr>
                <w:rFonts w:cs="Times New Roman"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t>Обсуждение и утверждение календарно-тематического планирования на 2024-2025 учебный год.</w:t>
            </w:r>
          </w:p>
          <w:p w:rsidR="00C1157D" w:rsidRPr="008D4FFB" w:rsidRDefault="00C1157D" w:rsidP="00DD171D">
            <w:pPr>
              <w:pStyle w:val="ae"/>
              <w:numPr>
                <w:ilvl w:val="0"/>
                <w:numId w:val="65"/>
              </w:numPr>
              <w:ind w:left="175" w:hanging="142"/>
              <w:jc w:val="both"/>
              <w:rPr>
                <w:rFonts w:cs="Times New Roman"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t>Утверждение календарного плана физкультурно-оздоровительных и спортивно-массовых мероприятий на учебный год (с учетом норм сдачи ГТО)</w:t>
            </w:r>
          </w:p>
          <w:p w:rsidR="00C1157D" w:rsidRPr="008D4FFB" w:rsidRDefault="00C1157D" w:rsidP="00DD171D">
            <w:pPr>
              <w:pStyle w:val="ae"/>
              <w:numPr>
                <w:ilvl w:val="0"/>
                <w:numId w:val="65"/>
              </w:numPr>
              <w:ind w:left="175" w:hanging="142"/>
              <w:jc w:val="both"/>
              <w:rPr>
                <w:rFonts w:cs="Times New Roman"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t>Изучение нормативно-правовых актов и документов.</w:t>
            </w:r>
          </w:p>
          <w:p w:rsidR="00C1157D" w:rsidRPr="008D4FFB" w:rsidRDefault="00C1157D" w:rsidP="00DD171D">
            <w:pPr>
              <w:pStyle w:val="ae"/>
              <w:numPr>
                <w:ilvl w:val="0"/>
                <w:numId w:val="65"/>
              </w:numPr>
              <w:ind w:left="175" w:hanging="142"/>
              <w:jc w:val="both"/>
              <w:rPr>
                <w:rFonts w:cs="Times New Roman"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t>Анализ результатов спортивных мероприятий за прошлый учебный год.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57D" w:rsidRPr="008D4FFB" w:rsidRDefault="00C1157D" w:rsidP="00DD171D">
            <w:pPr>
              <w:pStyle w:val="ae"/>
              <w:rPr>
                <w:rFonts w:cs="Times New Roman"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t>Руководитель МО</w:t>
            </w:r>
          </w:p>
        </w:tc>
      </w:tr>
      <w:tr w:rsidR="001B280C" w:rsidRPr="008D4FFB" w:rsidTr="006714D1">
        <w:tc>
          <w:tcPr>
            <w:tcW w:w="9714" w:type="dxa"/>
            <w:gridSpan w:val="5"/>
            <w:tcBorders>
              <w:right w:val="single" w:sz="4" w:space="0" w:color="auto"/>
            </w:tcBorders>
          </w:tcPr>
          <w:p w:rsidR="001B280C" w:rsidRPr="008D4FFB" w:rsidRDefault="001B280C" w:rsidP="00DD171D">
            <w:pPr>
              <w:pStyle w:val="ae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4FFB">
              <w:rPr>
                <w:rFonts w:cs="Times New Roman"/>
                <w:b/>
                <w:sz w:val="20"/>
                <w:szCs w:val="20"/>
              </w:rPr>
              <w:t>Сентябрь</w:t>
            </w:r>
          </w:p>
        </w:tc>
      </w:tr>
      <w:tr w:rsidR="001B280C" w:rsidRPr="008D4FFB" w:rsidTr="006714D1">
        <w:tc>
          <w:tcPr>
            <w:tcW w:w="534" w:type="dxa"/>
          </w:tcPr>
          <w:p w:rsidR="001B280C" w:rsidRPr="008D4FFB" w:rsidRDefault="001B280C" w:rsidP="00DD171D">
            <w:pPr>
              <w:pStyle w:val="11"/>
              <w:tabs>
                <w:tab w:val="left" w:pos="286"/>
              </w:tabs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80C" w:rsidRPr="008D4FFB" w:rsidRDefault="001B280C" w:rsidP="00DD171D">
            <w:pPr>
              <w:pStyle w:val="ae"/>
              <w:rPr>
                <w:rFonts w:cs="Times New Roman"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t>Заседание № 2 «Здоровьесберегающие технологии на уроках физической культуры» и технологии</w:t>
            </w:r>
          </w:p>
          <w:p w:rsidR="001B280C" w:rsidRPr="008D4FFB" w:rsidRDefault="001B280C" w:rsidP="00DD171D">
            <w:pPr>
              <w:pStyle w:val="ae"/>
              <w:rPr>
                <w:rFonts w:cs="Times New Roman"/>
                <w:sz w:val="20"/>
                <w:szCs w:val="20"/>
              </w:rPr>
            </w:pPr>
          </w:p>
          <w:p w:rsidR="001B280C" w:rsidRPr="008D4FFB" w:rsidRDefault="001B280C" w:rsidP="00DD171D">
            <w:pPr>
              <w:pStyle w:val="ae"/>
              <w:rPr>
                <w:rFonts w:cs="Times New Roman"/>
                <w:sz w:val="20"/>
                <w:szCs w:val="20"/>
              </w:rPr>
            </w:pPr>
          </w:p>
          <w:p w:rsidR="001B280C" w:rsidRPr="008D4FFB" w:rsidRDefault="001B280C" w:rsidP="00DD171D">
            <w:pPr>
              <w:pStyle w:val="a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80C" w:rsidRPr="008D4FFB" w:rsidRDefault="001B280C" w:rsidP="00DD171D">
            <w:pPr>
              <w:pStyle w:val="ae"/>
              <w:tabs>
                <w:tab w:val="left" w:pos="2126"/>
                <w:tab w:val="left" w:pos="2837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6" w:type="dxa"/>
          </w:tcPr>
          <w:p w:rsidR="001B280C" w:rsidRPr="008D4FFB" w:rsidRDefault="001B280C" w:rsidP="00DD171D">
            <w:pPr>
              <w:pStyle w:val="ae"/>
              <w:numPr>
                <w:ilvl w:val="3"/>
                <w:numId w:val="66"/>
              </w:numPr>
              <w:ind w:left="176" w:hanging="284"/>
              <w:rPr>
                <w:rFonts w:cs="Times New Roman"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t>Подготовка КИМ по предметам для школьного этапа Всероссийской олимпиады школьников по физической культуре</w:t>
            </w:r>
          </w:p>
          <w:p w:rsidR="001B280C" w:rsidRPr="008D4FFB" w:rsidRDefault="001B280C" w:rsidP="00DD171D">
            <w:pPr>
              <w:pStyle w:val="ae"/>
              <w:numPr>
                <w:ilvl w:val="0"/>
                <w:numId w:val="66"/>
              </w:numPr>
              <w:ind w:left="317"/>
              <w:jc w:val="both"/>
              <w:rPr>
                <w:rFonts w:cs="Times New Roman"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t>Обзор журналов и методических пособий.</w:t>
            </w:r>
          </w:p>
          <w:p w:rsidR="001B280C" w:rsidRPr="008D4FFB" w:rsidRDefault="001B280C" w:rsidP="00DD171D">
            <w:pPr>
              <w:pStyle w:val="ae"/>
              <w:numPr>
                <w:ilvl w:val="0"/>
                <w:numId w:val="66"/>
              </w:numPr>
              <w:ind w:left="317"/>
              <w:jc w:val="both"/>
              <w:rPr>
                <w:rFonts w:cs="Times New Roman"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t>Повышение эффективности и качества обучения на основе новых подходов в модернизации российского образования.</w:t>
            </w:r>
          </w:p>
          <w:p w:rsidR="001B280C" w:rsidRPr="008D4FFB" w:rsidRDefault="001B280C" w:rsidP="00DD171D">
            <w:pPr>
              <w:pStyle w:val="11"/>
              <w:numPr>
                <w:ilvl w:val="0"/>
                <w:numId w:val="66"/>
              </w:numPr>
              <w:tabs>
                <w:tab w:val="left" w:pos="286"/>
              </w:tabs>
              <w:ind w:left="317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t>Участие в вебинарах, марафонах для оценки функциональной грамотности, 5.Анализ участия в Спартакиаде школьников и работа по проведению Президентских состязаний</w:t>
            </w:r>
          </w:p>
        </w:tc>
        <w:tc>
          <w:tcPr>
            <w:tcW w:w="1943" w:type="dxa"/>
          </w:tcPr>
          <w:p w:rsidR="001B280C" w:rsidRPr="008D4FFB" w:rsidRDefault="008D4FFB" w:rsidP="00DD171D">
            <w:pPr>
              <w:pStyle w:val="11"/>
              <w:tabs>
                <w:tab w:val="left" w:pos="286"/>
              </w:tabs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t>Руководитель МО</w:t>
            </w:r>
          </w:p>
        </w:tc>
      </w:tr>
      <w:tr w:rsidR="001B280C" w:rsidRPr="008D4FFB" w:rsidTr="006714D1">
        <w:tc>
          <w:tcPr>
            <w:tcW w:w="9714" w:type="dxa"/>
            <w:gridSpan w:val="5"/>
          </w:tcPr>
          <w:p w:rsidR="001B280C" w:rsidRPr="008D4FFB" w:rsidRDefault="001B280C" w:rsidP="00DD171D">
            <w:pPr>
              <w:pStyle w:val="11"/>
              <w:tabs>
                <w:tab w:val="left" w:pos="286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4FFB">
              <w:rPr>
                <w:rFonts w:cs="Times New Roman"/>
                <w:b/>
                <w:bCs/>
                <w:sz w:val="20"/>
                <w:szCs w:val="20"/>
              </w:rPr>
              <w:t>Декабрь</w:t>
            </w:r>
          </w:p>
        </w:tc>
      </w:tr>
      <w:tr w:rsidR="001B280C" w:rsidRPr="008D4FFB" w:rsidTr="006714D1">
        <w:tc>
          <w:tcPr>
            <w:tcW w:w="534" w:type="dxa"/>
          </w:tcPr>
          <w:p w:rsidR="001B280C" w:rsidRPr="008D4FFB" w:rsidRDefault="001B280C" w:rsidP="00DD171D">
            <w:pPr>
              <w:pStyle w:val="11"/>
              <w:tabs>
                <w:tab w:val="left" w:pos="286"/>
              </w:tabs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80C" w:rsidRPr="008D4FFB" w:rsidRDefault="001B280C" w:rsidP="00DD171D">
            <w:pPr>
              <w:pStyle w:val="ae"/>
              <w:jc w:val="both"/>
              <w:rPr>
                <w:rFonts w:cs="Times New Roman"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t>Заседание № 3</w:t>
            </w:r>
          </w:p>
          <w:p w:rsidR="001B280C" w:rsidRPr="008D4FFB" w:rsidRDefault="001B280C" w:rsidP="00DD171D">
            <w:pPr>
              <w:pStyle w:val="ae"/>
              <w:jc w:val="both"/>
              <w:rPr>
                <w:rFonts w:cs="Times New Roman"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t xml:space="preserve">«Современный урок </w:t>
            </w:r>
            <w:r w:rsidRPr="008D4FFB">
              <w:rPr>
                <w:rFonts w:cs="Times New Roman"/>
                <w:sz w:val="20"/>
                <w:szCs w:val="20"/>
              </w:rPr>
              <w:lastRenderedPageBreak/>
              <w:t>- основа достижения высоких показателей обучающихся»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80C" w:rsidRPr="008D4FFB" w:rsidRDefault="001B280C" w:rsidP="00DD171D">
            <w:pPr>
              <w:pStyle w:val="ae"/>
              <w:tabs>
                <w:tab w:val="left" w:pos="2126"/>
                <w:tab w:val="left" w:pos="2837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6" w:type="dxa"/>
          </w:tcPr>
          <w:p w:rsidR="001B280C" w:rsidRPr="008D4FFB" w:rsidRDefault="001B280C" w:rsidP="00DD171D">
            <w:pPr>
              <w:pStyle w:val="ae"/>
              <w:numPr>
                <w:ilvl w:val="0"/>
                <w:numId w:val="67"/>
              </w:numPr>
              <w:tabs>
                <w:tab w:val="left" w:pos="317"/>
              </w:tabs>
              <w:ind w:left="317" w:hanging="283"/>
              <w:jc w:val="both"/>
              <w:rPr>
                <w:rFonts w:cs="Times New Roman"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t>Итоги успеваемости за вторую четверть.</w:t>
            </w:r>
          </w:p>
          <w:p w:rsidR="001B280C" w:rsidRPr="008D4FFB" w:rsidRDefault="001B280C" w:rsidP="00DD171D">
            <w:pPr>
              <w:pStyle w:val="ae"/>
              <w:numPr>
                <w:ilvl w:val="0"/>
                <w:numId w:val="67"/>
              </w:numPr>
              <w:tabs>
                <w:tab w:val="left" w:pos="168"/>
                <w:tab w:val="left" w:pos="317"/>
              </w:tabs>
              <w:ind w:left="317" w:hanging="283"/>
              <w:jc w:val="both"/>
              <w:rPr>
                <w:rFonts w:cs="Times New Roman"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t xml:space="preserve">Формирование у школьников практических </w:t>
            </w:r>
            <w:r w:rsidRPr="008D4FFB">
              <w:rPr>
                <w:rFonts w:cs="Times New Roman"/>
                <w:sz w:val="20"/>
                <w:szCs w:val="20"/>
              </w:rPr>
              <w:lastRenderedPageBreak/>
              <w:t>умений и навыков по физической культуре и технологии</w:t>
            </w:r>
          </w:p>
          <w:p w:rsidR="001B280C" w:rsidRPr="008D4FFB" w:rsidRDefault="001B280C" w:rsidP="00DD171D">
            <w:pPr>
              <w:pStyle w:val="ae"/>
              <w:numPr>
                <w:ilvl w:val="0"/>
                <w:numId w:val="67"/>
              </w:numPr>
              <w:tabs>
                <w:tab w:val="left" w:pos="168"/>
                <w:tab w:val="left" w:pos="317"/>
              </w:tabs>
              <w:ind w:left="317" w:hanging="283"/>
              <w:jc w:val="both"/>
              <w:rPr>
                <w:rFonts w:cs="Times New Roman"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t>Безопасность как форма поведения ученика в повседневной жизни.</w:t>
            </w:r>
          </w:p>
          <w:p w:rsidR="001B280C" w:rsidRPr="008D4FFB" w:rsidRDefault="001B280C" w:rsidP="00DD171D">
            <w:pPr>
              <w:pStyle w:val="ae"/>
              <w:numPr>
                <w:ilvl w:val="0"/>
                <w:numId w:val="67"/>
              </w:numPr>
              <w:tabs>
                <w:tab w:val="left" w:pos="317"/>
              </w:tabs>
              <w:ind w:left="317" w:hanging="283"/>
              <w:jc w:val="both"/>
              <w:rPr>
                <w:rFonts w:cs="Times New Roman"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t>Активное участие педагогов в конкурсах</w:t>
            </w:r>
            <w:r w:rsidR="008D4FFB" w:rsidRPr="008D4FFB">
              <w:rPr>
                <w:rFonts w:cs="Times New Roman"/>
                <w:sz w:val="20"/>
                <w:szCs w:val="20"/>
              </w:rPr>
              <w:t>.</w:t>
            </w:r>
          </w:p>
          <w:p w:rsidR="001B280C" w:rsidRPr="008D4FFB" w:rsidRDefault="001B280C" w:rsidP="00DD171D">
            <w:pPr>
              <w:pStyle w:val="ae"/>
              <w:numPr>
                <w:ilvl w:val="0"/>
                <w:numId w:val="67"/>
              </w:numPr>
              <w:tabs>
                <w:tab w:val="left" w:pos="317"/>
              </w:tabs>
              <w:ind w:left="317" w:hanging="283"/>
              <w:jc w:val="both"/>
              <w:rPr>
                <w:rFonts w:cs="Times New Roman"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t>Обобщение и распространение опыта по реализации обновленных ФГОС и формирования функциональной грамотности обучающихся.</w:t>
            </w:r>
          </w:p>
        </w:tc>
        <w:tc>
          <w:tcPr>
            <w:tcW w:w="1943" w:type="dxa"/>
          </w:tcPr>
          <w:p w:rsidR="001B280C" w:rsidRPr="008D4FFB" w:rsidRDefault="008D4FFB" w:rsidP="00DD171D">
            <w:pPr>
              <w:pStyle w:val="11"/>
              <w:tabs>
                <w:tab w:val="left" w:pos="286"/>
              </w:tabs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lastRenderedPageBreak/>
              <w:t>Руководитель МО</w:t>
            </w:r>
          </w:p>
        </w:tc>
      </w:tr>
      <w:tr w:rsidR="008D4FFB" w:rsidRPr="008D4FFB" w:rsidTr="006714D1">
        <w:tc>
          <w:tcPr>
            <w:tcW w:w="9714" w:type="dxa"/>
            <w:gridSpan w:val="5"/>
          </w:tcPr>
          <w:p w:rsidR="008D4FFB" w:rsidRPr="008D4FFB" w:rsidRDefault="008D4FFB" w:rsidP="00DD171D">
            <w:pPr>
              <w:pStyle w:val="11"/>
              <w:tabs>
                <w:tab w:val="left" w:pos="286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4FFB">
              <w:rPr>
                <w:rFonts w:cs="Times New Roman"/>
                <w:b/>
                <w:bCs/>
                <w:sz w:val="20"/>
                <w:szCs w:val="20"/>
              </w:rPr>
              <w:lastRenderedPageBreak/>
              <w:t>Март</w:t>
            </w:r>
          </w:p>
        </w:tc>
      </w:tr>
      <w:tr w:rsidR="008D4FFB" w:rsidRPr="008D4FFB" w:rsidTr="006714D1">
        <w:tc>
          <w:tcPr>
            <w:tcW w:w="534" w:type="dxa"/>
          </w:tcPr>
          <w:p w:rsidR="008D4FFB" w:rsidRPr="008D4FFB" w:rsidRDefault="008D4FFB" w:rsidP="00DD171D">
            <w:pPr>
              <w:pStyle w:val="11"/>
              <w:tabs>
                <w:tab w:val="left" w:pos="286"/>
              </w:tabs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FFB" w:rsidRPr="008D4FFB" w:rsidRDefault="008D4FFB" w:rsidP="00DD171D">
            <w:pPr>
              <w:pStyle w:val="ae"/>
              <w:jc w:val="both"/>
              <w:rPr>
                <w:rFonts w:cs="Times New Roman"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t>Заседание № 4</w:t>
            </w:r>
          </w:p>
          <w:p w:rsidR="008D4FFB" w:rsidRPr="008D4FFB" w:rsidRDefault="008D4FFB" w:rsidP="00DD171D">
            <w:pPr>
              <w:pStyle w:val="ae"/>
              <w:jc w:val="both"/>
              <w:rPr>
                <w:rFonts w:cs="Times New Roman"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t>«ФГОС - реализация. Проектно</w:t>
            </w:r>
            <w:r w:rsidRPr="008D4FFB">
              <w:rPr>
                <w:rFonts w:cs="Times New Roman"/>
                <w:sz w:val="20"/>
                <w:szCs w:val="20"/>
              </w:rPr>
              <w:softHyphen/>
              <w:t>исследовательская деятельность как средство активизации познавательных интересов обучающихся»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FFB" w:rsidRPr="008D4FFB" w:rsidRDefault="008D4FFB" w:rsidP="00DD171D">
            <w:pPr>
              <w:pStyle w:val="ae"/>
              <w:tabs>
                <w:tab w:val="left" w:pos="2126"/>
                <w:tab w:val="left" w:pos="2837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6" w:type="dxa"/>
          </w:tcPr>
          <w:p w:rsidR="008D4FFB" w:rsidRPr="008D4FFB" w:rsidRDefault="008D4FFB" w:rsidP="00DD171D">
            <w:pPr>
              <w:pStyle w:val="ae"/>
              <w:numPr>
                <w:ilvl w:val="0"/>
                <w:numId w:val="68"/>
              </w:numPr>
              <w:tabs>
                <w:tab w:val="left" w:pos="317"/>
              </w:tabs>
              <w:ind w:left="317"/>
              <w:jc w:val="both"/>
              <w:rPr>
                <w:rFonts w:cs="Times New Roman"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t>Итоги успеваемости за третью четверть. Охрана здоровья на уроках физичкой культуры (проверка журналов по т/б).</w:t>
            </w:r>
          </w:p>
          <w:p w:rsidR="008D4FFB" w:rsidRPr="008D4FFB" w:rsidRDefault="008D4FFB" w:rsidP="00DD171D">
            <w:pPr>
              <w:pStyle w:val="ae"/>
              <w:numPr>
                <w:ilvl w:val="0"/>
                <w:numId w:val="68"/>
              </w:numPr>
              <w:tabs>
                <w:tab w:val="left" w:pos="317"/>
              </w:tabs>
              <w:ind w:left="317"/>
              <w:jc w:val="both"/>
              <w:rPr>
                <w:rFonts w:cs="Times New Roman"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t>Работа с неуспевающими.</w:t>
            </w:r>
          </w:p>
          <w:p w:rsidR="008D4FFB" w:rsidRPr="008D4FFB" w:rsidRDefault="008D4FFB" w:rsidP="00DD171D">
            <w:pPr>
              <w:pStyle w:val="ae"/>
              <w:numPr>
                <w:ilvl w:val="0"/>
                <w:numId w:val="68"/>
              </w:numPr>
              <w:tabs>
                <w:tab w:val="left" w:pos="317"/>
              </w:tabs>
              <w:ind w:left="317"/>
              <w:jc w:val="both"/>
              <w:rPr>
                <w:rFonts w:cs="Times New Roman"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t>Контроль за выполнением программ, учебных планов, своевременность и объективность выставления оценок, качество заполнения журналов.</w:t>
            </w:r>
          </w:p>
          <w:p w:rsidR="008D4FFB" w:rsidRPr="008D4FFB" w:rsidRDefault="008D4FFB" w:rsidP="00DD171D">
            <w:pPr>
              <w:pStyle w:val="ae"/>
              <w:numPr>
                <w:ilvl w:val="0"/>
                <w:numId w:val="68"/>
              </w:numPr>
              <w:tabs>
                <w:tab w:val="left" w:pos="317"/>
              </w:tabs>
              <w:ind w:left="317"/>
              <w:jc w:val="both"/>
              <w:rPr>
                <w:rFonts w:cs="Times New Roman"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t>Работа с одаренными детьми - соревнования, проектная деятельность.</w:t>
            </w:r>
          </w:p>
        </w:tc>
        <w:tc>
          <w:tcPr>
            <w:tcW w:w="1943" w:type="dxa"/>
          </w:tcPr>
          <w:p w:rsidR="008D4FFB" w:rsidRPr="008D4FFB" w:rsidRDefault="008D4FFB" w:rsidP="00DD171D">
            <w:pPr>
              <w:pStyle w:val="11"/>
              <w:tabs>
                <w:tab w:val="left" w:pos="286"/>
              </w:tabs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t>Руководитель МО</w:t>
            </w:r>
          </w:p>
        </w:tc>
      </w:tr>
      <w:tr w:rsidR="008D4FFB" w:rsidRPr="008D4FFB" w:rsidTr="006714D1">
        <w:tc>
          <w:tcPr>
            <w:tcW w:w="9714" w:type="dxa"/>
            <w:gridSpan w:val="5"/>
          </w:tcPr>
          <w:p w:rsidR="008D4FFB" w:rsidRPr="008D4FFB" w:rsidRDefault="008D4FFB" w:rsidP="00DD171D">
            <w:pPr>
              <w:pStyle w:val="11"/>
              <w:tabs>
                <w:tab w:val="left" w:pos="28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4FFB">
              <w:rPr>
                <w:rFonts w:cs="Times New Roman"/>
                <w:b/>
                <w:sz w:val="20"/>
                <w:szCs w:val="20"/>
              </w:rPr>
              <w:t>Май</w:t>
            </w:r>
          </w:p>
        </w:tc>
      </w:tr>
      <w:tr w:rsidR="008D4FFB" w:rsidRPr="008D4FFB" w:rsidTr="006714D1">
        <w:tc>
          <w:tcPr>
            <w:tcW w:w="534" w:type="dxa"/>
          </w:tcPr>
          <w:p w:rsidR="008D4FFB" w:rsidRPr="008D4FFB" w:rsidRDefault="008D4FFB" w:rsidP="00DD171D">
            <w:pPr>
              <w:pStyle w:val="11"/>
              <w:tabs>
                <w:tab w:val="left" w:pos="286"/>
              </w:tabs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FFB" w:rsidRPr="008D4FFB" w:rsidRDefault="008D4FFB" w:rsidP="00DD171D">
            <w:pPr>
              <w:pStyle w:val="ae"/>
              <w:jc w:val="both"/>
              <w:rPr>
                <w:rFonts w:cs="Times New Roman"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t>Заседание № 5 «Анализ результативности МО за учебный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FFB" w:rsidRPr="008D4FFB" w:rsidRDefault="008D4FFB" w:rsidP="00DD171D">
            <w:pPr>
              <w:pStyle w:val="ae"/>
              <w:tabs>
                <w:tab w:val="left" w:pos="2126"/>
                <w:tab w:val="left" w:pos="2837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6" w:type="dxa"/>
          </w:tcPr>
          <w:p w:rsidR="008D4FFB" w:rsidRPr="008D4FFB" w:rsidRDefault="008D4FFB" w:rsidP="00DD171D">
            <w:pPr>
              <w:pStyle w:val="ae"/>
              <w:numPr>
                <w:ilvl w:val="0"/>
                <w:numId w:val="69"/>
              </w:numPr>
              <w:tabs>
                <w:tab w:val="left" w:pos="317"/>
              </w:tabs>
              <w:ind w:left="317"/>
              <w:jc w:val="both"/>
              <w:rPr>
                <w:rFonts w:cs="Times New Roman"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t>Анализ работы МО за 2024-2025 учебный год</w:t>
            </w:r>
          </w:p>
          <w:p w:rsidR="008D4FFB" w:rsidRPr="008D4FFB" w:rsidRDefault="008D4FFB" w:rsidP="00DD171D">
            <w:pPr>
              <w:pStyle w:val="ae"/>
              <w:numPr>
                <w:ilvl w:val="0"/>
                <w:numId w:val="69"/>
              </w:numPr>
              <w:tabs>
                <w:tab w:val="left" w:pos="317"/>
              </w:tabs>
              <w:ind w:left="317"/>
              <w:jc w:val="both"/>
              <w:rPr>
                <w:rFonts w:cs="Times New Roman"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t>Подведение итогов года по успеваемости учащихся и выполнению программы.</w:t>
            </w:r>
          </w:p>
          <w:p w:rsidR="008D4FFB" w:rsidRPr="008D4FFB" w:rsidRDefault="008D4FFB" w:rsidP="00DD171D">
            <w:pPr>
              <w:pStyle w:val="ae"/>
              <w:numPr>
                <w:ilvl w:val="0"/>
                <w:numId w:val="69"/>
              </w:numPr>
              <w:tabs>
                <w:tab w:val="left" w:pos="317"/>
              </w:tabs>
              <w:ind w:left="317"/>
              <w:jc w:val="both"/>
              <w:rPr>
                <w:rFonts w:cs="Times New Roman"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t>Сравнительный анализ тестирования физической подготовленности (мониторинг).</w:t>
            </w:r>
          </w:p>
          <w:p w:rsidR="008D4FFB" w:rsidRPr="008D4FFB" w:rsidRDefault="008D4FFB" w:rsidP="00DD171D">
            <w:pPr>
              <w:pStyle w:val="ae"/>
              <w:numPr>
                <w:ilvl w:val="0"/>
                <w:numId w:val="69"/>
              </w:numPr>
              <w:tabs>
                <w:tab w:val="left" w:pos="317"/>
              </w:tabs>
              <w:ind w:left="317"/>
              <w:jc w:val="both"/>
              <w:rPr>
                <w:rFonts w:cs="Times New Roman"/>
                <w:sz w:val="20"/>
                <w:szCs w:val="20"/>
              </w:rPr>
            </w:pPr>
            <w:r w:rsidRPr="008D4FFB">
              <w:rPr>
                <w:rFonts w:cs="Times New Roman"/>
                <w:sz w:val="20"/>
                <w:szCs w:val="20"/>
              </w:rPr>
              <w:t>Разное.</w:t>
            </w:r>
          </w:p>
        </w:tc>
        <w:tc>
          <w:tcPr>
            <w:tcW w:w="1943" w:type="dxa"/>
          </w:tcPr>
          <w:p w:rsidR="008D4FFB" w:rsidRPr="008D4FFB" w:rsidRDefault="008D4FFB" w:rsidP="00DD171D">
            <w:pPr>
              <w:pStyle w:val="11"/>
              <w:tabs>
                <w:tab w:val="left" w:pos="286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8A6C11" w:rsidRPr="001C6FD0" w:rsidRDefault="008A6C11" w:rsidP="00DD171D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FD0">
        <w:rPr>
          <w:rFonts w:ascii="Times New Roman" w:hAnsi="Times New Roman" w:cs="Times New Roman"/>
          <w:b/>
          <w:sz w:val="24"/>
          <w:szCs w:val="24"/>
        </w:rPr>
        <w:t>План</w:t>
      </w:r>
      <w:r w:rsidRPr="001C6FD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b/>
          <w:sz w:val="24"/>
          <w:szCs w:val="24"/>
        </w:rPr>
        <w:t>работы</w:t>
      </w:r>
      <w:r w:rsidRPr="001C6FD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b/>
          <w:sz w:val="24"/>
          <w:szCs w:val="24"/>
        </w:rPr>
        <w:t>школьного</w:t>
      </w:r>
      <w:r w:rsidRPr="001C6FD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b/>
          <w:sz w:val="24"/>
          <w:szCs w:val="24"/>
        </w:rPr>
        <w:t>спортивного</w:t>
      </w:r>
      <w:r w:rsidRPr="001C6FD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b/>
          <w:sz w:val="24"/>
          <w:szCs w:val="24"/>
        </w:rPr>
        <w:t>клуба</w:t>
      </w:r>
      <w:r w:rsidRPr="001C6FD0">
        <w:rPr>
          <w:rFonts w:ascii="Times New Roman" w:hAnsi="Times New Roman" w:cs="Times New Roman"/>
          <w:b/>
          <w:spacing w:val="-63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b/>
          <w:sz w:val="24"/>
          <w:szCs w:val="24"/>
        </w:rPr>
        <w:t>на</w:t>
      </w:r>
      <w:r w:rsidRPr="001C6FD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b/>
          <w:sz w:val="24"/>
          <w:szCs w:val="24"/>
        </w:rPr>
        <w:t>2024-2025</w:t>
      </w:r>
      <w:r w:rsidRPr="001C6FD0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1C6FD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8A6C11" w:rsidRPr="00433975" w:rsidRDefault="008A6C11" w:rsidP="00DD171D">
      <w:pPr>
        <w:pStyle w:val="af"/>
        <w:spacing w:before="1"/>
        <w:jc w:val="both"/>
        <w:rPr>
          <w:rFonts w:ascii="Times New Roman" w:hAnsi="Times New Roman" w:cs="Times New Roman"/>
        </w:rPr>
      </w:pPr>
      <w:r w:rsidRPr="001C6FD0">
        <w:rPr>
          <w:rFonts w:ascii="Times New Roman" w:hAnsi="Times New Roman" w:cs="Times New Roman"/>
          <w:b/>
        </w:rPr>
        <w:t>Цель</w:t>
      </w:r>
      <w:r w:rsidRPr="001C6FD0">
        <w:rPr>
          <w:rFonts w:ascii="Times New Roman" w:hAnsi="Times New Roman" w:cs="Times New Roman"/>
          <w:b/>
          <w:spacing w:val="-2"/>
        </w:rPr>
        <w:t xml:space="preserve"> </w:t>
      </w:r>
      <w:r w:rsidRPr="001C6FD0">
        <w:rPr>
          <w:rFonts w:ascii="Times New Roman" w:hAnsi="Times New Roman" w:cs="Times New Roman"/>
          <w:b/>
        </w:rPr>
        <w:t>работы</w:t>
      </w:r>
      <w:r w:rsidRPr="001C6FD0">
        <w:rPr>
          <w:rFonts w:ascii="Times New Roman" w:hAnsi="Times New Roman" w:cs="Times New Roman"/>
          <w:b/>
          <w:spacing w:val="-3"/>
        </w:rPr>
        <w:t xml:space="preserve"> </w:t>
      </w:r>
      <w:r w:rsidRPr="001C6FD0">
        <w:rPr>
          <w:rFonts w:ascii="Times New Roman" w:hAnsi="Times New Roman" w:cs="Times New Roman"/>
          <w:b/>
        </w:rPr>
        <w:t>ШСК № 38</w:t>
      </w:r>
      <w:r w:rsidRPr="00433975">
        <w:rPr>
          <w:rFonts w:ascii="Times New Roman" w:hAnsi="Times New Roman" w:cs="Times New Roman"/>
        </w:rPr>
        <w:t>:</w:t>
      </w:r>
    </w:p>
    <w:p w:rsidR="008A6C11" w:rsidRPr="00433975" w:rsidRDefault="008A6C11" w:rsidP="00DD171D">
      <w:pPr>
        <w:pStyle w:val="af"/>
        <w:ind w:right="227"/>
        <w:jc w:val="both"/>
        <w:rPr>
          <w:rFonts w:ascii="Times New Roman" w:hAnsi="Times New Roman" w:cs="Times New Roman"/>
        </w:rPr>
      </w:pPr>
      <w:r w:rsidRPr="00433975">
        <w:rPr>
          <w:rFonts w:ascii="Times New Roman" w:hAnsi="Times New Roman" w:cs="Times New Roman"/>
        </w:rPr>
        <w:t>Повышение</w:t>
      </w:r>
      <w:r w:rsidRPr="00433975">
        <w:rPr>
          <w:rFonts w:ascii="Times New Roman" w:hAnsi="Times New Roman" w:cs="Times New Roman"/>
          <w:spacing w:val="1"/>
        </w:rPr>
        <w:t xml:space="preserve"> </w:t>
      </w:r>
      <w:r w:rsidRPr="00433975">
        <w:rPr>
          <w:rFonts w:ascii="Times New Roman" w:hAnsi="Times New Roman" w:cs="Times New Roman"/>
        </w:rPr>
        <w:t>массовости</w:t>
      </w:r>
      <w:r w:rsidRPr="00433975">
        <w:rPr>
          <w:rFonts w:ascii="Times New Roman" w:hAnsi="Times New Roman" w:cs="Times New Roman"/>
          <w:spacing w:val="1"/>
        </w:rPr>
        <w:t xml:space="preserve"> </w:t>
      </w:r>
      <w:r w:rsidRPr="00433975">
        <w:rPr>
          <w:rFonts w:ascii="Times New Roman" w:hAnsi="Times New Roman" w:cs="Times New Roman"/>
        </w:rPr>
        <w:t>занятий</w:t>
      </w:r>
      <w:r w:rsidRPr="00433975">
        <w:rPr>
          <w:rFonts w:ascii="Times New Roman" w:hAnsi="Times New Roman" w:cs="Times New Roman"/>
          <w:spacing w:val="1"/>
        </w:rPr>
        <w:t xml:space="preserve"> </w:t>
      </w:r>
      <w:r w:rsidRPr="00433975">
        <w:rPr>
          <w:rFonts w:ascii="Times New Roman" w:hAnsi="Times New Roman" w:cs="Times New Roman"/>
        </w:rPr>
        <w:t>учащимися</w:t>
      </w:r>
      <w:r w:rsidRPr="00433975">
        <w:rPr>
          <w:rFonts w:ascii="Times New Roman" w:hAnsi="Times New Roman" w:cs="Times New Roman"/>
          <w:spacing w:val="1"/>
        </w:rPr>
        <w:t xml:space="preserve"> </w:t>
      </w:r>
      <w:r w:rsidRPr="00433975">
        <w:rPr>
          <w:rFonts w:ascii="Times New Roman" w:hAnsi="Times New Roman" w:cs="Times New Roman"/>
        </w:rPr>
        <w:t>физической</w:t>
      </w:r>
      <w:r w:rsidRPr="00433975">
        <w:rPr>
          <w:rFonts w:ascii="Times New Roman" w:hAnsi="Times New Roman" w:cs="Times New Roman"/>
          <w:spacing w:val="1"/>
        </w:rPr>
        <w:t xml:space="preserve"> </w:t>
      </w:r>
      <w:r w:rsidRPr="00433975">
        <w:rPr>
          <w:rFonts w:ascii="Times New Roman" w:hAnsi="Times New Roman" w:cs="Times New Roman"/>
        </w:rPr>
        <w:t>культурой</w:t>
      </w:r>
      <w:r w:rsidRPr="00433975">
        <w:rPr>
          <w:rFonts w:ascii="Times New Roman" w:hAnsi="Times New Roman" w:cs="Times New Roman"/>
          <w:spacing w:val="1"/>
        </w:rPr>
        <w:t xml:space="preserve"> </w:t>
      </w:r>
      <w:r w:rsidRPr="00433975">
        <w:rPr>
          <w:rFonts w:ascii="Times New Roman" w:hAnsi="Times New Roman" w:cs="Times New Roman"/>
        </w:rPr>
        <w:t>и</w:t>
      </w:r>
      <w:r w:rsidRPr="00433975">
        <w:rPr>
          <w:rFonts w:ascii="Times New Roman" w:hAnsi="Times New Roman" w:cs="Times New Roman"/>
          <w:spacing w:val="1"/>
        </w:rPr>
        <w:t xml:space="preserve"> </w:t>
      </w:r>
      <w:r w:rsidRPr="00433975">
        <w:rPr>
          <w:rFonts w:ascii="Times New Roman" w:hAnsi="Times New Roman" w:cs="Times New Roman"/>
        </w:rPr>
        <w:t>спортом</w:t>
      </w:r>
      <w:r w:rsidRPr="00433975">
        <w:rPr>
          <w:rFonts w:ascii="Times New Roman" w:hAnsi="Times New Roman" w:cs="Times New Roman"/>
          <w:spacing w:val="1"/>
        </w:rPr>
        <w:t xml:space="preserve"> </w:t>
      </w:r>
      <w:r w:rsidRPr="00433975">
        <w:rPr>
          <w:rFonts w:ascii="Times New Roman" w:hAnsi="Times New Roman" w:cs="Times New Roman"/>
        </w:rPr>
        <w:t>для</w:t>
      </w:r>
      <w:r w:rsidRPr="00433975">
        <w:rPr>
          <w:rFonts w:ascii="Times New Roman" w:hAnsi="Times New Roman" w:cs="Times New Roman"/>
          <w:spacing w:val="1"/>
        </w:rPr>
        <w:t xml:space="preserve"> </w:t>
      </w:r>
      <w:r w:rsidRPr="00433975">
        <w:rPr>
          <w:rFonts w:ascii="Times New Roman" w:hAnsi="Times New Roman" w:cs="Times New Roman"/>
        </w:rPr>
        <w:t>вовлечения</w:t>
      </w:r>
      <w:r w:rsidRPr="00433975">
        <w:rPr>
          <w:rFonts w:ascii="Times New Roman" w:hAnsi="Times New Roman" w:cs="Times New Roman"/>
          <w:spacing w:val="1"/>
        </w:rPr>
        <w:t xml:space="preserve"> </w:t>
      </w:r>
      <w:r w:rsidRPr="00433975">
        <w:rPr>
          <w:rFonts w:ascii="Times New Roman" w:hAnsi="Times New Roman" w:cs="Times New Roman"/>
        </w:rPr>
        <w:t>их</w:t>
      </w:r>
      <w:r w:rsidRPr="00433975">
        <w:rPr>
          <w:rFonts w:ascii="Times New Roman" w:hAnsi="Times New Roman" w:cs="Times New Roman"/>
          <w:spacing w:val="1"/>
        </w:rPr>
        <w:t xml:space="preserve"> </w:t>
      </w:r>
      <w:r w:rsidRPr="00433975">
        <w:rPr>
          <w:rFonts w:ascii="Times New Roman" w:hAnsi="Times New Roman" w:cs="Times New Roman"/>
        </w:rPr>
        <w:t>в</w:t>
      </w:r>
      <w:r w:rsidRPr="00433975">
        <w:rPr>
          <w:rFonts w:ascii="Times New Roman" w:hAnsi="Times New Roman" w:cs="Times New Roman"/>
          <w:spacing w:val="1"/>
        </w:rPr>
        <w:t xml:space="preserve"> </w:t>
      </w:r>
      <w:r w:rsidRPr="00433975">
        <w:rPr>
          <w:rFonts w:ascii="Times New Roman" w:hAnsi="Times New Roman" w:cs="Times New Roman"/>
        </w:rPr>
        <w:t>систематический</w:t>
      </w:r>
      <w:r w:rsidRPr="00433975">
        <w:rPr>
          <w:rFonts w:ascii="Times New Roman" w:hAnsi="Times New Roman" w:cs="Times New Roman"/>
          <w:spacing w:val="1"/>
        </w:rPr>
        <w:t xml:space="preserve"> </w:t>
      </w:r>
      <w:r w:rsidRPr="00433975">
        <w:rPr>
          <w:rFonts w:ascii="Times New Roman" w:hAnsi="Times New Roman" w:cs="Times New Roman"/>
        </w:rPr>
        <w:t>процесс</w:t>
      </w:r>
      <w:r w:rsidRPr="00433975">
        <w:rPr>
          <w:rFonts w:ascii="Times New Roman" w:hAnsi="Times New Roman" w:cs="Times New Roman"/>
          <w:spacing w:val="1"/>
        </w:rPr>
        <w:t xml:space="preserve"> </w:t>
      </w:r>
      <w:r w:rsidRPr="00433975">
        <w:rPr>
          <w:rFonts w:ascii="Times New Roman" w:hAnsi="Times New Roman" w:cs="Times New Roman"/>
        </w:rPr>
        <w:t>физического</w:t>
      </w:r>
      <w:r w:rsidRPr="00433975">
        <w:rPr>
          <w:rFonts w:ascii="Times New Roman" w:hAnsi="Times New Roman" w:cs="Times New Roman"/>
          <w:spacing w:val="67"/>
        </w:rPr>
        <w:t xml:space="preserve"> </w:t>
      </w:r>
      <w:r w:rsidRPr="00433975">
        <w:rPr>
          <w:rFonts w:ascii="Times New Roman" w:hAnsi="Times New Roman" w:cs="Times New Roman"/>
        </w:rPr>
        <w:t>и</w:t>
      </w:r>
      <w:r w:rsidRPr="00433975">
        <w:rPr>
          <w:rFonts w:ascii="Times New Roman" w:hAnsi="Times New Roman" w:cs="Times New Roman"/>
          <w:spacing w:val="1"/>
        </w:rPr>
        <w:t xml:space="preserve"> </w:t>
      </w:r>
      <w:r w:rsidRPr="00433975">
        <w:rPr>
          <w:rFonts w:ascii="Times New Roman" w:hAnsi="Times New Roman" w:cs="Times New Roman"/>
        </w:rPr>
        <w:t>спортивного</w:t>
      </w:r>
      <w:r w:rsidRPr="00433975">
        <w:rPr>
          <w:rFonts w:ascii="Times New Roman" w:hAnsi="Times New Roman" w:cs="Times New Roman"/>
          <w:spacing w:val="-1"/>
        </w:rPr>
        <w:t xml:space="preserve"> </w:t>
      </w:r>
      <w:r w:rsidRPr="00433975">
        <w:rPr>
          <w:rFonts w:ascii="Times New Roman" w:hAnsi="Times New Roman" w:cs="Times New Roman"/>
        </w:rPr>
        <w:t>совершенствования.</w:t>
      </w:r>
    </w:p>
    <w:p w:rsidR="008A6C11" w:rsidRPr="001C6FD0" w:rsidRDefault="008A6C11" w:rsidP="00DD171D">
      <w:pPr>
        <w:pStyle w:val="af"/>
        <w:spacing w:before="240"/>
        <w:rPr>
          <w:rFonts w:ascii="Times New Roman" w:hAnsi="Times New Roman" w:cs="Times New Roman"/>
          <w:b/>
        </w:rPr>
      </w:pPr>
      <w:r w:rsidRPr="001C6FD0">
        <w:rPr>
          <w:rFonts w:ascii="Times New Roman" w:hAnsi="Times New Roman" w:cs="Times New Roman"/>
          <w:b/>
        </w:rPr>
        <w:t>Задачи:</w:t>
      </w:r>
    </w:p>
    <w:p w:rsidR="008A6C11" w:rsidRPr="001C6FD0" w:rsidRDefault="008A6C11" w:rsidP="00DD171D">
      <w:pPr>
        <w:pStyle w:val="a3"/>
        <w:widowControl w:val="0"/>
        <w:numPr>
          <w:ilvl w:val="0"/>
          <w:numId w:val="56"/>
        </w:numPr>
        <w:tabs>
          <w:tab w:val="left" w:pos="770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hAnsi="Times New Roman" w:cs="Times New Roman"/>
          <w:sz w:val="24"/>
          <w:szCs w:val="24"/>
        </w:rPr>
      </w:pPr>
      <w:r w:rsidRPr="001C6FD0">
        <w:rPr>
          <w:rFonts w:ascii="Times New Roman" w:hAnsi="Times New Roman" w:cs="Times New Roman"/>
          <w:sz w:val="24"/>
          <w:szCs w:val="24"/>
        </w:rPr>
        <w:t>реализации</w:t>
      </w:r>
      <w:r w:rsidRPr="001C6FD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C6FD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программ</w:t>
      </w:r>
      <w:r w:rsidRPr="001C6FD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1C6FD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образования</w:t>
      </w:r>
      <w:r w:rsidRPr="001C6FD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детей</w:t>
      </w:r>
      <w:r w:rsidRPr="001C6FD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физкультурно-спортивной</w:t>
      </w:r>
      <w:r w:rsidRPr="001C6F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8A6C11" w:rsidRPr="001C6FD0" w:rsidRDefault="008A6C11" w:rsidP="00DD171D">
      <w:pPr>
        <w:pStyle w:val="a3"/>
        <w:widowControl w:val="0"/>
        <w:numPr>
          <w:ilvl w:val="0"/>
          <w:numId w:val="56"/>
        </w:numPr>
        <w:tabs>
          <w:tab w:val="left" w:pos="815"/>
        </w:tabs>
        <w:autoSpaceDE w:val="0"/>
        <w:autoSpaceDN w:val="0"/>
        <w:spacing w:after="0" w:line="240" w:lineRule="auto"/>
        <w:ind w:right="235"/>
        <w:jc w:val="both"/>
        <w:rPr>
          <w:rFonts w:ascii="Times New Roman" w:hAnsi="Times New Roman" w:cs="Times New Roman"/>
          <w:sz w:val="24"/>
          <w:szCs w:val="24"/>
        </w:rPr>
      </w:pPr>
      <w:r w:rsidRPr="001C6FD0">
        <w:rPr>
          <w:rFonts w:ascii="Times New Roman" w:hAnsi="Times New Roman" w:cs="Times New Roman"/>
          <w:sz w:val="24"/>
          <w:szCs w:val="24"/>
        </w:rPr>
        <w:t>вовлечение</w:t>
      </w:r>
      <w:r w:rsidRPr="001C6FD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учащихся</w:t>
      </w:r>
      <w:r w:rsidRPr="001C6FD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в</w:t>
      </w:r>
      <w:r w:rsidRPr="001C6FD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систематические</w:t>
      </w:r>
      <w:r w:rsidRPr="001C6FD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занятия</w:t>
      </w:r>
      <w:r w:rsidRPr="001C6FD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физической</w:t>
      </w:r>
      <w:r w:rsidRPr="001C6FD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культурой</w:t>
      </w:r>
      <w:r w:rsidRPr="001C6FD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и</w:t>
      </w:r>
      <w:r w:rsidRPr="001C6FD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спортом;</w:t>
      </w:r>
    </w:p>
    <w:p w:rsidR="008A6C11" w:rsidRPr="001C6FD0" w:rsidRDefault="008A6C11" w:rsidP="00DD171D">
      <w:pPr>
        <w:pStyle w:val="a3"/>
        <w:widowControl w:val="0"/>
        <w:numPr>
          <w:ilvl w:val="0"/>
          <w:numId w:val="56"/>
        </w:numPr>
        <w:tabs>
          <w:tab w:val="left" w:pos="786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1C6FD0">
        <w:rPr>
          <w:rFonts w:ascii="Times New Roman" w:hAnsi="Times New Roman" w:cs="Times New Roman"/>
          <w:sz w:val="24"/>
          <w:szCs w:val="24"/>
        </w:rPr>
        <w:t>проведение</w:t>
      </w:r>
      <w:r w:rsidRPr="001C6FD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школьных</w:t>
      </w:r>
      <w:r w:rsidRPr="001C6FD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спортивно-массовых</w:t>
      </w:r>
      <w:r w:rsidRPr="001C6FD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мероприятий</w:t>
      </w:r>
      <w:r w:rsidRPr="001C6FD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и</w:t>
      </w:r>
      <w:r w:rsidRPr="001C6FD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соревнований</w:t>
      </w:r>
      <w:r w:rsidRPr="001C6FD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по</w:t>
      </w:r>
      <w:r w:rsidRPr="001C6FD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направлениям;</w:t>
      </w:r>
    </w:p>
    <w:p w:rsidR="008A6C11" w:rsidRPr="001C6FD0" w:rsidRDefault="008A6C11" w:rsidP="00DD171D">
      <w:pPr>
        <w:pStyle w:val="a3"/>
        <w:widowControl w:val="0"/>
        <w:numPr>
          <w:ilvl w:val="0"/>
          <w:numId w:val="56"/>
        </w:numPr>
        <w:tabs>
          <w:tab w:val="left" w:pos="777"/>
        </w:tabs>
        <w:autoSpaceDE w:val="0"/>
        <w:autoSpaceDN w:val="0"/>
        <w:spacing w:before="1" w:after="0" w:line="240" w:lineRule="auto"/>
        <w:ind w:right="233"/>
        <w:jc w:val="both"/>
        <w:rPr>
          <w:rFonts w:ascii="Times New Roman" w:hAnsi="Times New Roman" w:cs="Times New Roman"/>
          <w:sz w:val="24"/>
          <w:szCs w:val="24"/>
        </w:rPr>
      </w:pPr>
      <w:r w:rsidRPr="001C6FD0">
        <w:rPr>
          <w:rFonts w:ascii="Times New Roman" w:hAnsi="Times New Roman" w:cs="Times New Roman"/>
          <w:sz w:val="24"/>
          <w:szCs w:val="24"/>
        </w:rPr>
        <w:t>пропаганда</w:t>
      </w:r>
      <w:r w:rsidRPr="001C6FD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здорового</w:t>
      </w:r>
      <w:r w:rsidRPr="001C6FD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образа</w:t>
      </w:r>
      <w:r w:rsidRPr="001C6FD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жизни,</w:t>
      </w:r>
      <w:r w:rsidRPr="001C6FD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личностных</w:t>
      </w:r>
      <w:r w:rsidRPr="001C6FD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и</w:t>
      </w:r>
      <w:r w:rsidRPr="001C6FD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общественных</w:t>
      </w:r>
      <w:r w:rsidRPr="001C6FD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ценностей</w:t>
      </w:r>
      <w:r w:rsidRPr="001C6FD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физической</w:t>
      </w:r>
      <w:r w:rsidRPr="001C6F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культуры и спорта;</w:t>
      </w:r>
    </w:p>
    <w:p w:rsidR="008A6C11" w:rsidRPr="001C6FD0" w:rsidRDefault="008A6C11" w:rsidP="00DD171D">
      <w:pPr>
        <w:pStyle w:val="a3"/>
        <w:widowControl w:val="0"/>
        <w:numPr>
          <w:ilvl w:val="0"/>
          <w:numId w:val="56"/>
        </w:numPr>
        <w:tabs>
          <w:tab w:val="left" w:pos="75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FD0">
        <w:rPr>
          <w:rFonts w:ascii="Times New Roman" w:hAnsi="Times New Roman" w:cs="Times New Roman"/>
          <w:sz w:val="24"/>
          <w:szCs w:val="24"/>
        </w:rPr>
        <w:t>создание</w:t>
      </w:r>
      <w:r w:rsidRPr="001C6F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нормативно-правовой</w:t>
      </w:r>
      <w:r w:rsidRPr="001C6F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базы;</w:t>
      </w:r>
    </w:p>
    <w:p w:rsidR="008A6C11" w:rsidRDefault="008A6C11" w:rsidP="00DD171D">
      <w:pPr>
        <w:pStyle w:val="a3"/>
        <w:widowControl w:val="0"/>
        <w:numPr>
          <w:ilvl w:val="0"/>
          <w:numId w:val="56"/>
        </w:numPr>
        <w:tabs>
          <w:tab w:val="left" w:pos="758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FD0">
        <w:rPr>
          <w:rFonts w:ascii="Times New Roman" w:hAnsi="Times New Roman" w:cs="Times New Roman"/>
          <w:sz w:val="24"/>
          <w:szCs w:val="24"/>
        </w:rPr>
        <w:t>подготовка</w:t>
      </w:r>
      <w:r w:rsidRPr="001C6F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учащихся</w:t>
      </w:r>
      <w:r w:rsidRPr="001C6F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к</w:t>
      </w:r>
      <w:r w:rsidRPr="001C6F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ВФСК</w:t>
      </w:r>
      <w:r w:rsidRPr="001C6F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«Готов</w:t>
      </w:r>
      <w:r w:rsidRPr="001C6F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к</w:t>
      </w:r>
      <w:r w:rsidRPr="001C6F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труду</w:t>
      </w:r>
      <w:r w:rsidRPr="001C6F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и</w:t>
      </w:r>
      <w:r w:rsidRPr="001C6F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6FD0">
        <w:rPr>
          <w:rFonts w:ascii="Times New Roman" w:hAnsi="Times New Roman" w:cs="Times New Roman"/>
          <w:sz w:val="24"/>
          <w:szCs w:val="24"/>
        </w:rPr>
        <w:t>обороне».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788"/>
        <w:gridCol w:w="2408"/>
        <w:gridCol w:w="2425"/>
      </w:tblGrid>
      <w:tr w:rsidR="001C6FD0" w:rsidRPr="009F70F7" w:rsidTr="001C6FD0">
        <w:tc>
          <w:tcPr>
            <w:tcW w:w="2093" w:type="dxa"/>
          </w:tcPr>
          <w:p w:rsidR="001C6FD0" w:rsidRPr="009F70F7" w:rsidRDefault="001C6FD0" w:rsidP="00DD171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  <w:r w:rsidRPr="009F70F7">
              <w:rPr>
                <w:rFonts w:ascii="Times New Roman" w:hAnsi="Times New Roman" w:cs="Times New Roman"/>
                <w:b/>
                <w:spacing w:val="-6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788" w:type="dxa"/>
          </w:tcPr>
          <w:p w:rsidR="001C6FD0" w:rsidRPr="009F70F7" w:rsidRDefault="001C6FD0" w:rsidP="00DD171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  <w:r w:rsidRPr="009F70F7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408" w:type="dxa"/>
          </w:tcPr>
          <w:p w:rsidR="001C6FD0" w:rsidRPr="009F70F7" w:rsidRDefault="001C6FD0" w:rsidP="00DD171D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2425" w:type="dxa"/>
          </w:tcPr>
          <w:p w:rsidR="001C6FD0" w:rsidRPr="009F70F7" w:rsidRDefault="001C6FD0" w:rsidP="00DD171D">
            <w:pPr>
              <w:pStyle w:val="TableParagraph"/>
              <w:ind w:left="105" w:right="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  <w:r w:rsidRPr="009F70F7">
              <w:rPr>
                <w:rFonts w:ascii="Times New Roman" w:hAnsi="Times New Roman" w:cs="Times New Roman"/>
                <w:b/>
                <w:spacing w:val="-64"/>
                <w:sz w:val="20"/>
                <w:szCs w:val="20"/>
              </w:rPr>
              <w:t xml:space="preserve">     </w:t>
            </w:r>
            <w:r w:rsidRPr="009F70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</w:t>
            </w:r>
            <w:r w:rsidRPr="009F70F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</w:p>
        </w:tc>
      </w:tr>
      <w:tr w:rsidR="001C6FD0" w:rsidRPr="009F70F7" w:rsidTr="001C6FD0">
        <w:tc>
          <w:tcPr>
            <w:tcW w:w="9714" w:type="dxa"/>
            <w:gridSpan w:val="4"/>
          </w:tcPr>
          <w:p w:rsidR="001C6FD0" w:rsidRPr="009F70F7" w:rsidRDefault="001C6FD0" w:rsidP="00DD171D">
            <w:pPr>
              <w:widowControl w:val="0"/>
              <w:tabs>
                <w:tab w:val="left" w:pos="758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Организационная</w:t>
            </w:r>
            <w:r w:rsidRPr="009F70F7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</w:tc>
      </w:tr>
      <w:tr w:rsidR="001C6FD0" w:rsidRPr="009F70F7" w:rsidTr="001C6FD0">
        <w:tc>
          <w:tcPr>
            <w:tcW w:w="2093" w:type="dxa"/>
          </w:tcPr>
          <w:p w:rsidR="001C6FD0" w:rsidRPr="009F70F7" w:rsidRDefault="001C6FD0" w:rsidP="00DD171D">
            <w:pPr>
              <w:pStyle w:val="TableParagraph"/>
              <w:ind w:right="4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Выбор лидеров</w:t>
            </w:r>
            <w:r w:rsidRPr="009F70F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ШСК №38</w:t>
            </w:r>
          </w:p>
        </w:tc>
        <w:tc>
          <w:tcPr>
            <w:tcW w:w="2788" w:type="dxa"/>
          </w:tcPr>
          <w:p w:rsidR="001C6FD0" w:rsidRPr="009F70F7" w:rsidRDefault="001C6FD0" w:rsidP="00DD171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Подбор</w:t>
            </w:r>
            <w:r w:rsidRPr="009F70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состава</w:t>
            </w:r>
            <w:r w:rsidRPr="009F70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ШСК;</w:t>
            </w:r>
          </w:p>
        </w:tc>
        <w:tc>
          <w:tcPr>
            <w:tcW w:w="2408" w:type="dxa"/>
          </w:tcPr>
          <w:p w:rsidR="001C6FD0" w:rsidRPr="009F70F7" w:rsidRDefault="001C6FD0" w:rsidP="00DD171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Сентябрь,</w:t>
            </w:r>
            <w:r w:rsidRPr="009F70F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20234г</w:t>
            </w:r>
          </w:p>
        </w:tc>
        <w:tc>
          <w:tcPr>
            <w:tcW w:w="2425" w:type="dxa"/>
          </w:tcPr>
          <w:p w:rsidR="001C6FD0" w:rsidRPr="009F70F7" w:rsidRDefault="001C6FD0" w:rsidP="00DD171D">
            <w:pPr>
              <w:pStyle w:val="TableParagraph"/>
              <w:ind w:left="105" w:right="457" w:firstLine="67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Яковлева Н.А</w:t>
            </w:r>
          </w:p>
        </w:tc>
      </w:tr>
      <w:tr w:rsidR="001C6FD0" w:rsidRPr="009F70F7" w:rsidTr="001C6FD0">
        <w:tc>
          <w:tcPr>
            <w:tcW w:w="2093" w:type="dxa"/>
          </w:tcPr>
          <w:p w:rsidR="001C6FD0" w:rsidRPr="009F70F7" w:rsidRDefault="001C6FD0" w:rsidP="00DD171D">
            <w:pPr>
              <w:pStyle w:val="TableParagraph"/>
              <w:ind w:right="3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Планирование и</w:t>
            </w:r>
            <w:r w:rsidRPr="009F70F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Pr="009F70F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9F70F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ШСК</w:t>
            </w:r>
          </w:p>
        </w:tc>
        <w:tc>
          <w:tcPr>
            <w:tcW w:w="2788" w:type="dxa"/>
          </w:tcPr>
          <w:p w:rsidR="001C6FD0" w:rsidRPr="009F70F7" w:rsidRDefault="001C6FD0" w:rsidP="00DD171D">
            <w:pPr>
              <w:pStyle w:val="TableParagraph"/>
              <w:numPr>
                <w:ilvl w:val="0"/>
                <w:numId w:val="54"/>
              </w:numPr>
              <w:tabs>
                <w:tab w:val="left" w:pos="254"/>
              </w:tabs>
              <w:ind w:right="1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составление и</w:t>
            </w:r>
            <w:r w:rsidRPr="009F70F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утверждение</w:t>
            </w:r>
            <w:r w:rsidRPr="009F70F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планов работы ШСК на 2023-24</w:t>
            </w:r>
            <w:r w:rsidRPr="009F70F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уч. год (план работы ШСК,</w:t>
            </w:r>
            <w:r w:rsidRPr="009F70F7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план спортивно массовых</w:t>
            </w:r>
            <w:r w:rsidRPr="009F70F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мероприятий);</w:t>
            </w:r>
          </w:p>
          <w:p w:rsidR="001C6FD0" w:rsidRPr="009F70F7" w:rsidRDefault="001C6FD0" w:rsidP="00DD171D">
            <w:pPr>
              <w:pStyle w:val="TableParagraph"/>
              <w:numPr>
                <w:ilvl w:val="0"/>
                <w:numId w:val="54"/>
              </w:numPr>
              <w:tabs>
                <w:tab w:val="left" w:pos="321"/>
              </w:tabs>
              <w:ind w:right="128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составление расписания</w:t>
            </w:r>
            <w:r w:rsidRPr="009F70F7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ШСК (общее</w:t>
            </w:r>
            <w:r w:rsidRPr="009F70F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расписание,</w:t>
            </w:r>
          </w:p>
          <w:p w:rsidR="001C6FD0" w:rsidRPr="009F70F7" w:rsidRDefault="00063C69" w:rsidP="00DD171D">
            <w:pPr>
              <w:pStyle w:val="TableParagraph"/>
              <w:ind w:right="4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индивидуальное</w:t>
            </w:r>
            <w:r w:rsidR="001C6FD0" w:rsidRPr="009F70F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1C6FD0" w:rsidRPr="009F70F7">
              <w:rPr>
                <w:rFonts w:ascii="Times New Roman" w:hAnsi="Times New Roman" w:cs="Times New Roman"/>
                <w:sz w:val="20"/>
                <w:szCs w:val="20"/>
              </w:rPr>
              <w:t>расписание</w:t>
            </w:r>
            <w:r w:rsidR="001C6FD0" w:rsidRPr="009F70F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1C6FD0" w:rsidRPr="009F70F7">
              <w:rPr>
                <w:rFonts w:ascii="Times New Roman" w:hAnsi="Times New Roman" w:cs="Times New Roman"/>
                <w:sz w:val="20"/>
                <w:szCs w:val="20"/>
              </w:rPr>
              <w:t>педагогов);</w:t>
            </w:r>
          </w:p>
        </w:tc>
        <w:tc>
          <w:tcPr>
            <w:tcW w:w="2408" w:type="dxa"/>
          </w:tcPr>
          <w:p w:rsidR="001C6FD0" w:rsidRPr="009F70F7" w:rsidRDefault="00392D3B" w:rsidP="00DD171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1C6FD0" w:rsidRPr="009F70F7">
              <w:rPr>
                <w:rFonts w:ascii="Times New Roman" w:hAnsi="Times New Roman" w:cs="Times New Roman"/>
                <w:sz w:val="20"/>
                <w:szCs w:val="20"/>
              </w:rPr>
              <w:t>ентябрь,</w:t>
            </w:r>
            <w:r w:rsidR="001C6FD0" w:rsidRPr="009F70F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1C6FD0" w:rsidRPr="009F70F7">
              <w:rPr>
                <w:rFonts w:ascii="Times New Roman" w:hAnsi="Times New Roman" w:cs="Times New Roman"/>
                <w:sz w:val="20"/>
                <w:szCs w:val="20"/>
              </w:rPr>
              <w:t>2024 г</w:t>
            </w:r>
          </w:p>
          <w:p w:rsidR="001C6FD0" w:rsidRPr="009F70F7" w:rsidRDefault="001C6FD0" w:rsidP="00DD171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6FD0" w:rsidRPr="009F70F7" w:rsidRDefault="001C6FD0" w:rsidP="00DD171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6FD0" w:rsidRPr="009F70F7" w:rsidRDefault="001C6FD0" w:rsidP="00DD171D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6FD0" w:rsidRPr="009F70F7" w:rsidRDefault="001C6FD0" w:rsidP="00DD171D">
            <w:pPr>
              <w:pStyle w:val="TableParagraph"/>
              <w:ind w:left="106" w:right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1C6FD0" w:rsidRPr="009F70F7" w:rsidRDefault="001C6FD0" w:rsidP="00DD171D">
            <w:pPr>
              <w:pStyle w:val="TableParagraph"/>
              <w:ind w:left="105" w:righ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Яковлева Н.А</w:t>
            </w:r>
          </w:p>
        </w:tc>
      </w:tr>
      <w:tr w:rsidR="00063C69" w:rsidRPr="009F70F7" w:rsidTr="001C6FD0">
        <w:tc>
          <w:tcPr>
            <w:tcW w:w="2093" w:type="dxa"/>
          </w:tcPr>
          <w:p w:rsidR="00063C69" w:rsidRPr="009F70F7" w:rsidRDefault="00063C69" w:rsidP="00DD171D">
            <w:pPr>
              <w:pStyle w:val="TableParagraph"/>
              <w:ind w:right="3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Совета </w:t>
            </w:r>
            <w:r w:rsidRPr="009F70F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клуба</w:t>
            </w:r>
          </w:p>
        </w:tc>
        <w:tc>
          <w:tcPr>
            <w:tcW w:w="2788" w:type="dxa"/>
          </w:tcPr>
          <w:p w:rsidR="00063C69" w:rsidRPr="009F70F7" w:rsidRDefault="00063C69" w:rsidP="00DD171D">
            <w:pPr>
              <w:pStyle w:val="TableParagraph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- разъяснительная работа</w:t>
            </w:r>
            <w:r w:rsidRPr="009F70F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F70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физоргами класса,</w:t>
            </w:r>
          </w:p>
          <w:p w:rsidR="00063C69" w:rsidRPr="009F70F7" w:rsidRDefault="00063C69" w:rsidP="00DD171D">
            <w:pPr>
              <w:pStyle w:val="TableParagraph"/>
              <w:numPr>
                <w:ilvl w:val="0"/>
                <w:numId w:val="54"/>
              </w:numPr>
              <w:tabs>
                <w:tab w:val="left" w:pos="254"/>
              </w:tabs>
              <w:ind w:right="1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кл.рук 5-9кл</w:t>
            </w:r>
          </w:p>
        </w:tc>
        <w:tc>
          <w:tcPr>
            <w:tcW w:w="2408" w:type="dxa"/>
          </w:tcPr>
          <w:p w:rsidR="00063C69" w:rsidRPr="009F70F7" w:rsidRDefault="00063C69" w:rsidP="00DD171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Сентябрь,</w:t>
            </w:r>
            <w:r w:rsidRPr="009F70F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2024 г</w:t>
            </w:r>
          </w:p>
          <w:p w:rsidR="00063C69" w:rsidRPr="009F70F7" w:rsidRDefault="00063C69" w:rsidP="00DD171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063C69" w:rsidRPr="009F70F7" w:rsidRDefault="00063C69" w:rsidP="00DD171D">
            <w:pPr>
              <w:pStyle w:val="TableParagraph"/>
              <w:ind w:left="105" w:righ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9F70F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ШСК, педагоги</w:t>
            </w:r>
            <w:r w:rsidRPr="009F70F7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ВД ШСК</w:t>
            </w:r>
          </w:p>
        </w:tc>
      </w:tr>
      <w:tr w:rsidR="00063C69" w:rsidRPr="009F70F7" w:rsidTr="004D5A55">
        <w:tc>
          <w:tcPr>
            <w:tcW w:w="9714" w:type="dxa"/>
            <w:gridSpan w:val="4"/>
          </w:tcPr>
          <w:p w:rsidR="00063C69" w:rsidRPr="009F70F7" w:rsidRDefault="00063C69" w:rsidP="00DD171D">
            <w:pPr>
              <w:pStyle w:val="TableParagraph"/>
              <w:ind w:left="105" w:right="3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Методическая</w:t>
            </w:r>
            <w:r w:rsidRPr="009F70F7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</w:tc>
      </w:tr>
      <w:tr w:rsidR="00F271D5" w:rsidRPr="009F70F7" w:rsidTr="001C6FD0">
        <w:tc>
          <w:tcPr>
            <w:tcW w:w="2093" w:type="dxa"/>
          </w:tcPr>
          <w:p w:rsidR="00F271D5" w:rsidRPr="009F70F7" w:rsidRDefault="00F271D5" w:rsidP="00DD171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Разработка,</w:t>
            </w:r>
            <w:r w:rsidRPr="009F70F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согласование</w:t>
            </w:r>
            <w:r w:rsidRPr="009F70F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 w:rsidR="00B90562" w:rsidRPr="009F7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дополнительного</w:t>
            </w:r>
            <w:r w:rsidRPr="009F70F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9F70F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B90562" w:rsidRPr="009F7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физкультурно-спортивной</w:t>
            </w:r>
            <w:r w:rsidRPr="009F70F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направленности</w:t>
            </w:r>
          </w:p>
        </w:tc>
        <w:tc>
          <w:tcPr>
            <w:tcW w:w="2788" w:type="dxa"/>
          </w:tcPr>
          <w:p w:rsidR="00F271D5" w:rsidRPr="009F70F7" w:rsidRDefault="00F271D5" w:rsidP="00DD171D">
            <w:pPr>
              <w:pStyle w:val="TableParagraph"/>
              <w:numPr>
                <w:ilvl w:val="0"/>
                <w:numId w:val="53"/>
              </w:numPr>
              <w:tabs>
                <w:tab w:val="left" w:pos="254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анализ имеющихся</w:t>
            </w:r>
            <w:r w:rsidRPr="009F70F7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 w:rsidRPr="009F70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ВД;</w:t>
            </w:r>
          </w:p>
          <w:p w:rsidR="00F271D5" w:rsidRPr="009F70F7" w:rsidRDefault="00F271D5" w:rsidP="00DD171D">
            <w:pPr>
              <w:pStyle w:val="TableParagraph"/>
              <w:numPr>
                <w:ilvl w:val="0"/>
                <w:numId w:val="53"/>
              </w:numPr>
              <w:tabs>
                <w:tab w:val="left" w:pos="254"/>
              </w:tabs>
              <w:ind w:left="253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выявление</w:t>
            </w:r>
            <w:r w:rsidRPr="009F70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круга</w:t>
            </w:r>
            <w:r w:rsidR="00C45EC8" w:rsidRPr="009F7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интересов</w:t>
            </w:r>
            <w:r w:rsidRPr="009F70F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учащихся ОУ;</w:t>
            </w:r>
          </w:p>
          <w:p w:rsidR="00F271D5" w:rsidRPr="009F70F7" w:rsidRDefault="00F271D5" w:rsidP="00DD171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F70F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написание</w:t>
            </w:r>
            <w:r w:rsidRPr="009F70F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 w:rsidRPr="009F70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2408" w:type="dxa"/>
          </w:tcPr>
          <w:p w:rsidR="00F271D5" w:rsidRPr="009F70F7" w:rsidRDefault="00F271D5" w:rsidP="00DD171D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F70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течение</w:t>
            </w:r>
            <w:r w:rsidRPr="009F70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425" w:type="dxa"/>
          </w:tcPr>
          <w:p w:rsidR="00F271D5" w:rsidRPr="009F70F7" w:rsidRDefault="00F271D5" w:rsidP="00DD171D">
            <w:pPr>
              <w:pStyle w:val="TableParagraph"/>
              <w:ind w:left="105" w:right="210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9F70F7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ШСК, педагоги</w:t>
            </w:r>
            <w:r w:rsidRPr="009F70F7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ВД</w:t>
            </w:r>
          </w:p>
        </w:tc>
      </w:tr>
      <w:tr w:rsidR="00F15A60" w:rsidRPr="009F70F7" w:rsidTr="001C6FD0">
        <w:tc>
          <w:tcPr>
            <w:tcW w:w="2093" w:type="dxa"/>
          </w:tcPr>
          <w:p w:rsidR="00F15A60" w:rsidRPr="009F70F7" w:rsidRDefault="00F15A60" w:rsidP="00DD171D">
            <w:pPr>
              <w:pStyle w:val="TableParagraph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Pr="009F70F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методических</w:t>
            </w:r>
          </w:p>
          <w:p w:rsidR="00F15A60" w:rsidRPr="009F70F7" w:rsidRDefault="00F15A60" w:rsidP="00DD171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мероприятий с</w:t>
            </w:r>
            <w:r w:rsidRPr="009F70F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целью обмена</w:t>
            </w:r>
            <w:r w:rsidRPr="009F70F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опытом</w:t>
            </w:r>
          </w:p>
        </w:tc>
        <w:tc>
          <w:tcPr>
            <w:tcW w:w="2788" w:type="dxa"/>
          </w:tcPr>
          <w:p w:rsidR="00F15A60" w:rsidRPr="009F70F7" w:rsidRDefault="00F15A60" w:rsidP="00DD171D">
            <w:pPr>
              <w:pStyle w:val="TableParagraph"/>
              <w:numPr>
                <w:ilvl w:val="0"/>
                <w:numId w:val="53"/>
              </w:numPr>
              <w:tabs>
                <w:tab w:val="left" w:pos="254"/>
              </w:tabs>
              <w:ind w:right="2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участие в</w:t>
            </w:r>
            <w:r w:rsidRPr="009F70F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методических</w:t>
            </w:r>
            <w:r w:rsidRPr="009F70F7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объединениях педагогов</w:t>
            </w:r>
            <w:r w:rsidRPr="009F70F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ВД (на уровне округа и</w:t>
            </w:r>
            <w:r w:rsidRPr="009F70F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города);</w:t>
            </w:r>
          </w:p>
          <w:p w:rsidR="00F15A60" w:rsidRPr="009F70F7" w:rsidRDefault="00F15A60" w:rsidP="00DD171D">
            <w:pPr>
              <w:pStyle w:val="TableParagraph"/>
              <w:numPr>
                <w:ilvl w:val="0"/>
                <w:numId w:val="53"/>
              </w:numPr>
              <w:tabs>
                <w:tab w:val="left" w:pos="254"/>
              </w:tabs>
              <w:ind w:right="2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участие в семинарах,</w:t>
            </w:r>
            <w:r w:rsidRPr="009F70F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круглых</w:t>
            </w:r>
            <w:r w:rsidRPr="009F70F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столах</w:t>
            </w:r>
            <w:r w:rsidRPr="009F70F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и других формах</w:t>
            </w:r>
            <w:r w:rsidRPr="009F70F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обмена</w:t>
            </w:r>
            <w:r w:rsidRPr="009F70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опытом.</w:t>
            </w:r>
          </w:p>
        </w:tc>
        <w:tc>
          <w:tcPr>
            <w:tcW w:w="2408" w:type="dxa"/>
          </w:tcPr>
          <w:p w:rsidR="00F15A60" w:rsidRPr="009F70F7" w:rsidRDefault="00F15A60" w:rsidP="00DD171D">
            <w:pPr>
              <w:pStyle w:val="TableParagraph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F70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течение учебного</w:t>
            </w:r>
            <w:r w:rsidRPr="009F70F7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Pr="009F70F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9F70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плану,</w:t>
            </w:r>
            <w:r w:rsidRPr="009F70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9F70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индивидуально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F70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плану</w:t>
            </w:r>
          </w:p>
        </w:tc>
        <w:tc>
          <w:tcPr>
            <w:tcW w:w="2425" w:type="dxa"/>
          </w:tcPr>
          <w:p w:rsidR="00F15A60" w:rsidRPr="009F70F7" w:rsidRDefault="00F15A60" w:rsidP="00DD171D">
            <w:pPr>
              <w:pStyle w:val="TableParagraph"/>
              <w:ind w:left="105" w:right="1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9F70F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ШСК, педагоги</w:t>
            </w:r>
            <w:r w:rsidRPr="009F70F7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ВД</w:t>
            </w:r>
          </w:p>
        </w:tc>
      </w:tr>
      <w:tr w:rsidR="000E6E35" w:rsidRPr="009F70F7" w:rsidTr="001C6FD0">
        <w:tc>
          <w:tcPr>
            <w:tcW w:w="2093" w:type="dxa"/>
          </w:tcPr>
          <w:p w:rsidR="000E6E35" w:rsidRPr="009F70F7" w:rsidRDefault="000E6E35" w:rsidP="00DD171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 w:rsidRPr="009F70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в конкурсах разного</w:t>
            </w:r>
            <w:r w:rsidRPr="009F70F7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Pr="009F70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E6E35" w:rsidRPr="009F70F7" w:rsidRDefault="000E6E35" w:rsidP="00DD171D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районных,</w:t>
            </w:r>
            <w:r w:rsidRPr="009F70F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региональных,</w:t>
            </w:r>
            <w:r w:rsidRPr="009F70F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федеральных</w:t>
            </w:r>
          </w:p>
        </w:tc>
        <w:tc>
          <w:tcPr>
            <w:tcW w:w="2788" w:type="dxa"/>
          </w:tcPr>
          <w:p w:rsidR="000E6E35" w:rsidRPr="009F70F7" w:rsidRDefault="000E6E35" w:rsidP="00DD171D">
            <w:pPr>
              <w:pStyle w:val="TableParagraph"/>
              <w:numPr>
                <w:ilvl w:val="0"/>
                <w:numId w:val="52"/>
              </w:numPr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поиск интересных</w:t>
            </w:r>
            <w:r w:rsidRPr="009F70F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вариантов</w:t>
            </w:r>
            <w:r w:rsidRPr="009F70F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конкурсной</w:t>
            </w:r>
            <w:r w:rsidRPr="009F70F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деятельности;</w:t>
            </w:r>
          </w:p>
          <w:p w:rsidR="000E6E35" w:rsidRPr="009F70F7" w:rsidRDefault="000E6E35" w:rsidP="00DD171D">
            <w:pPr>
              <w:pStyle w:val="TableParagraph"/>
              <w:numPr>
                <w:ilvl w:val="0"/>
                <w:numId w:val="52"/>
              </w:numPr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подготовка к</w:t>
            </w:r>
            <w:r w:rsidRPr="009F70F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соревнованиям,</w:t>
            </w:r>
            <w:r w:rsidRPr="009F70F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состязаниям;</w:t>
            </w:r>
          </w:p>
          <w:p w:rsidR="00C45EC8" w:rsidRPr="009F70F7" w:rsidRDefault="000E6E35" w:rsidP="00DD171D">
            <w:pPr>
              <w:pStyle w:val="TableParagraph"/>
              <w:numPr>
                <w:ilvl w:val="0"/>
                <w:numId w:val="52"/>
              </w:numPr>
              <w:tabs>
                <w:tab w:val="left" w:pos="254"/>
              </w:tabs>
              <w:ind w:left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непосредственное</w:t>
            </w:r>
            <w:r w:rsidR="00C45EC8" w:rsidRPr="009F7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 w:rsidRPr="009F70F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F70F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соревнованиях;</w:t>
            </w:r>
            <w:r w:rsidR="00C45EC8" w:rsidRPr="009F7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6E35" w:rsidRPr="009F70F7" w:rsidRDefault="000E6E35" w:rsidP="00DD171D">
            <w:pPr>
              <w:pStyle w:val="TableParagraph"/>
              <w:numPr>
                <w:ilvl w:val="0"/>
                <w:numId w:val="52"/>
              </w:numPr>
              <w:tabs>
                <w:tab w:val="left" w:pos="254"/>
              </w:tabs>
              <w:ind w:left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подведение</w:t>
            </w:r>
            <w:r w:rsidRPr="009F70F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итогов.</w:t>
            </w:r>
          </w:p>
        </w:tc>
        <w:tc>
          <w:tcPr>
            <w:tcW w:w="2408" w:type="dxa"/>
          </w:tcPr>
          <w:p w:rsidR="000E6E35" w:rsidRPr="009F70F7" w:rsidRDefault="000E6E35" w:rsidP="00DD171D">
            <w:pPr>
              <w:pStyle w:val="TableParagraph"/>
              <w:ind w:left="106" w:right="2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 xml:space="preserve">В теч. уч. </w:t>
            </w:r>
            <w:r w:rsidR="00C45EC8" w:rsidRPr="009F70F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="00C45EC8" w:rsidRPr="009F7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="00C45EC8" w:rsidRPr="009F70F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 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по плану и</w:t>
            </w:r>
            <w:r w:rsidRPr="009F70F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годовому</w:t>
            </w:r>
            <w:r w:rsidR="00C45EC8" w:rsidRPr="009F7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плану</w:t>
            </w:r>
            <w:r w:rsidRPr="009F70F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425" w:type="dxa"/>
          </w:tcPr>
          <w:p w:rsidR="000E6E35" w:rsidRPr="009F70F7" w:rsidRDefault="000E6E35" w:rsidP="00DD171D">
            <w:pPr>
              <w:pStyle w:val="TableParagraph"/>
              <w:ind w:left="105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Зам.</w:t>
            </w:r>
            <w:r w:rsidR="00C45EC8" w:rsidRPr="009F7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дир. по</w:t>
            </w:r>
            <w:r w:rsidRPr="009F70F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ВР,</w:t>
            </w:r>
            <w:r w:rsidR="00C45EC8" w:rsidRPr="009F7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9F70F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ШСК,</w:t>
            </w:r>
            <w:r w:rsidRPr="009F70F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  <w:r w:rsidRPr="009F70F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ВД ШСК</w:t>
            </w:r>
          </w:p>
        </w:tc>
      </w:tr>
      <w:tr w:rsidR="00C45EC8" w:rsidRPr="009F70F7" w:rsidTr="001C6FD0">
        <w:tc>
          <w:tcPr>
            <w:tcW w:w="2093" w:type="dxa"/>
          </w:tcPr>
          <w:p w:rsidR="00C45EC8" w:rsidRPr="009F70F7" w:rsidRDefault="00C45EC8" w:rsidP="00DD171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Связь</w:t>
            </w:r>
            <w:r w:rsidRPr="009F70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с социальными</w:t>
            </w:r>
            <w:r w:rsidRPr="009F70F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партнерами</w:t>
            </w:r>
          </w:p>
        </w:tc>
        <w:tc>
          <w:tcPr>
            <w:tcW w:w="2788" w:type="dxa"/>
          </w:tcPr>
          <w:p w:rsidR="00C45EC8" w:rsidRPr="009F70F7" w:rsidRDefault="00C45EC8" w:rsidP="00DD171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Участие в спортивных</w:t>
            </w:r>
            <w:r w:rsidRPr="009F70F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соревнованиях</w:t>
            </w:r>
            <w:r w:rsidRPr="009F70F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408" w:type="dxa"/>
          </w:tcPr>
          <w:p w:rsidR="00C45EC8" w:rsidRPr="009F70F7" w:rsidRDefault="00C45EC8" w:rsidP="00DD171D">
            <w:pPr>
              <w:pStyle w:val="TableParagraph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F70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течение учебного</w:t>
            </w:r>
            <w:r w:rsidRPr="009F70F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425" w:type="dxa"/>
          </w:tcPr>
          <w:p w:rsidR="00C45EC8" w:rsidRPr="009F70F7" w:rsidRDefault="00C45EC8" w:rsidP="00DD171D">
            <w:pPr>
              <w:pStyle w:val="TableParagraph"/>
              <w:ind w:left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Зам. дир. по</w:t>
            </w:r>
            <w:r w:rsidRPr="009F70F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ВР, Руководитель</w:t>
            </w:r>
            <w:r w:rsidRPr="009F70F7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ШСК,</w:t>
            </w:r>
          </w:p>
        </w:tc>
      </w:tr>
      <w:tr w:rsidR="00C45EC8" w:rsidRPr="009F70F7" w:rsidTr="001C6FD0">
        <w:tc>
          <w:tcPr>
            <w:tcW w:w="2093" w:type="dxa"/>
          </w:tcPr>
          <w:p w:rsidR="00C45EC8" w:rsidRPr="009F70F7" w:rsidRDefault="00C45EC8" w:rsidP="00DD171D">
            <w:pPr>
              <w:pStyle w:val="TableParagraph"/>
              <w:spacing w:before="1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Связь со школами микрорайона</w:t>
            </w:r>
          </w:p>
        </w:tc>
        <w:tc>
          <w:tcPr>
            <w:tcW w:w="2788" w:type="dxa"/>
          </w:tcPr>
          <w:p w:rsidR="00C45EC8" w:rsidRPr="009F70F7" w:rsidRDefault="00C45EC8" w:rsidP="00DD171D">
            <w:pPr>
              <w:pStyle w:val="TableParagraph"/>
              <w:numPr>
                <w:ilvl w:val="0"/>
                <w:numId w:val="51"/>
              </w:numPr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обмен информацией с</w:t>
            </w:r>
            <w:r w:rsidRPr="009F70F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другими</w:t>
            </w:r>
            <w:r w:rsidRPr="009F70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ОО,</w:t>
            </w:r>
            <w:r w:rsidRPr="009F70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работающих</w:t>
            </w:r>
            <w:r w:rsidRPr="009F70F7">
              <w:rPr>
                <w:rFonts w:ascii="Times New Roman" w:hAnsi="Times New Roman" w:cs="Times New Roman"/>
                <w:spacing w:val="-63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в рамках физкультурно-</w:t>
            </w:r>
            <w:r w:rsidRPr="009F70F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спортивной</w:t>
            </w:r>
            <w:r w:rsidRPr="009F70F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направленности;</w:t>
            </w:r>
          </w:p>
          <w:p w:rsidR="00C45EC8" w:rsidRPr="009F70F7" w:rsidRDefault="00C45EC8" w:rsidP="00DD171D">
            <w:pPr>
              <w:pStyle w:val="TableParagraph"/>
              <w:numPr>
                <w:ilvl w:val="0"/>
                <w:numId w:val="51"/>
              </w:numPr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Проведение совместных</w:t>
            </w:r>
            <w:r w:rsidRPr="009F70F7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мероприятий.</w:t>
            </w:r>
          </w:p>
        </w:tc>
        <w:tc>
          <w:tcPr>
            <w:tcW w:w="2408" w:type="dxa"/>
          </w:tcPr>
          <w:p w:rsidR="00C45EC8" w:rsidRPr="009F70F7" w:rsidRDefault="00C45EC8" w:rsidP="00DD171D">
            <w:pPr>
              <w:pStyle w:val="TableParagraph"/>
              <w:spacing w:before="1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F70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течение учебного</w:t>
            </w:r>
            <w:r w:rsidRPr="009F70F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425" w:type="dxa"/>
          </w:tcPr>
          <w:p w:rsidR="00C45EC8" w:rsidRPr="009F70F7" w:rsidRDefault="00C45EC8" w:rsidP="00DD171D">
            <w:pPr>
              <w:pStyle w:val="TableParagraph"/>
              <w:tabs>
                <w:tab w:val="left" w:pos="1925"/>
              </w:tabs>
              <w:ind w:left="105" w:right="1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9F70F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ШСК, педагоги</w:t>
            </w:r>
            <w:r w:rsidRPr="009F70F7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ВД ШСК</w:t>
            </w:r>
          </w:p>
        </w:tc>
      </w:tr>
      <w:tr w:rsidR="00C45EC8" w:rsidRPr="009F70F7" w:rsidTr="001C6FD0">
        <w:tc>
          <w:tcPr>
            <w:tcW w:w="2093" w:type="dxa"/>
          </w:tcPr>
          <w:p w:rsidR="00C45EC8" w:rsidRPr="009F70F7" w:rsidRDefault="00C45EC8" w:rsidP="00DD171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Осуществление</w:t>
            </w:r>
            <w:r w:rsidRPr="009F70F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  <w:r w:rsidRPr="009F70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над</w:t>
            </w:r>
            <w:r w:rsidR="009F70F7" w:rsidRPr="009F7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работой</w:t>
            </w:r>
            <w:r w:rsidRPr="009F70F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ШСК</w:t>
            </w:r>
          </w:p>
        </w:tc>
        <w:tc>
          <w:tcPr>
            <w:tcW w:w="2788" w:type="dxa"/>
          </w:tcPr>
          <w:p w:rsidR="00C45EC8" w:rsidRPr="009F70F7" w:rsidRDefault="00C45EC8" w:rsidP="00DD171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9F70F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</w:p>
        </w:tc>
        <w:tc>
          <w:tcPr>
            <w:tcW w:w="2408" w:type="dxa"/>
          </w:tcPr>
          <w:p w:rsidR="00C45EC8" w:rsidRPr="009F70F7" w:rsidRDefault="00C45EC8" w:rsidP="00DD171D">
            <w:pPr>
              <w:pStyle w:val="TableParagraph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F70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течение</w:t>
            </w:r>
            <w:r w:rsidR="009F70F7" w:rsidRPr="009F7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r w:rsidRPr="009F70F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425" w:type="dxa"/>
          </w:tcPr>
          <w:p w:rsidR="00C45EC8" w:rsidRPr="009F70F7" w:rsidRDefault="00C45EC8" w:rsidP="00DD171D">
            <w:pPr>
              <w:pStyle w:val="TableParagraph"/>
              <w:tabs>
                <w:tab w:val="left" w:pos="1925"/>
              </w:tabs>
              <w:ind w:left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Зам.</w:t>
            </w:r>
            <w:r w:rsidR="009F70F7" w:rsidRPr="009F7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дир.</w:t>
            </w:r>
            <w:r w:rsidRPr="009F70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9F70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</w:tr>
      <w:tr w:rsidR="00C45EC8" w:rsidRPr="009F70F7" w:rsidTr="001C6FD0">
        <w:tc>
          <w:tcPr>
            <w:tcW w:w="2093" w:type="dxa"/>
          </w:tcPr>
          <w:p w:rsidR="00C45EC8" w:rsidRPr="009F70F7" w:rsidRDefault="00C45EC8" w:rsidP="00DD171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Контроль ведения</w:t>
            </w:r>
            <w:r w:rsidRPr="009F70F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отчетной</w:t>
            </w:r>
            <w:r w:rsidR="009F70F7" w:rsidRPr="009F7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Pr="009F70F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специалистами,</w:t>
            </w:r>
            <w:r w:rsidRPr="009F70F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работающими в</w:t>
            </w:r>
            <w:r w:rsidRPr="009F70F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ШСК</w:t>
            </w:r>
          </w:p>
        </w:tc>
        <w:tc>
          <w:tcPr>
            <w:tcW w:w="2788" w:type="dxa"/>
          </w:tcPr>
          <w:p w:rsidR="00C45EC8" w:rsidRPr="009F70F7" w:rsidRDefault="00C45EC8" w:rsidP="00DD171D">
            <w:pPr>
              <w:pStyle w:val="TableParagraph"/>
              <w:numPr>
                <w:ilvl w:val="0"/>
                <w:numId w:val="50"/>
              </w:numPr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проверка планов</w:t>
            </w:r>
            <w:r w:rsidRPr="009F70F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специалистов;</w:t>
            </w:r>
          </w:p>
          <w:p w:rsidR="00C45EC8" w:rsidRPr="009F70F7" w:rsidRDefault="00C45EC8" w:rsidP="00DD171D">
            <w:pPr>
              <w:pStyle w:val="TableParagraph"/>
              <w:numPr>
                <w:ilvl w:val="0"/>
                <w:numId w:val="50"/>
              </w:numPr>
              <w:tabs>
                <w:tab w:val="left" w:pos="254"/>
              </w:tabs>
              <w:ind w:left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9F70F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r w:rsidR="009F70F7" w:rsidRPr="009F7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журналов</w:t>
            </w:r>
            <w:r w:rsidRPr="009F70F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педагогами</w:t>
            </w:r>
            <w:r w:rsidRPr="009F70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ВД.</w:t>
            </w:r>
          </w:p>
        </w:tc>
        <w:tc>
          <w:tcPr>
            <w:tcW w:w="2408" w:type="dxa"/>
          </w:tcPr>
          <w:p w:rsidR="00C45EC8" w:rsidRPr="009F70F7" w:rsidRDefault="00C45EC8" w:rsidP="00DD171D">
            <w:pPr>
              <w:pStyle w:val="TableParagraph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F70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течение</w:t>
            </w:r>
            <w:r w:rsidR="009F70F7" w:rsidRPr="009F7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r w:rsidRPr="009F70F7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Pr="009F70F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  <w:r w:rsidR="009F70F7" w:rsidRPr="009F7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2425" w:type="dxa"/>
          </w:tcPr>
          <w:p w:rsidR="00C45EC8" w:rsidRPr="009F70F7" w:rsidRDefault="00C45EC8" w:rsidP="00DD171D">
            <w:pPr>
              <w:pStyle w:val="TableParagraph"/>
              <w:tabs>
                <w:tab w:val="left" w:pos="1925"/>
              </w:tabs>
              <w:ind w:left="0" w:right="2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9F70F7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ШСК.</w:t>
            </w:r>
          </w:p>
        </w:tc>
      </w:tr>
      <w:tr w:rsidR="009F70F7" w:rsidRPr="009F70F7" w:rsidTr="009F70F7">
        <w:trPr>
          <w:trHeight w:val="2107"/>
        </w:trPr>
        <w:tc>
          <w:tcPr>
            <w:tcW w:w="2093" w:type="dxa"/>
          </w:tcPr>
          <w:p w:rsidR="009F70F7" w:rsidRPr="009F70F7" w:rsidRDefault="009F70F7" w:rsidP="00DD171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Pr="009F70F7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спортивных</w:t>
            </w:r>
            <w:r w:rsidRPr="009F70F7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праздников, спортивных</w:t>
            </w:r>
            <w:r w:rsidRPr="009F70F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акций, смотров.</w:t>
            </w:r>
          </w:p>
        </w:tc>
        <w:tc>
          <w:tcPr>
            <w:tcW w:w="2788" w:type="dxa"/>
          </w:tcPr>
          <w:p w:rsidR="009F70F7" w:rsidRPr="009F70F7" w:rsidRDefault="009F70F7" w:rsidP="00DD171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-подготовка спортивно-</w:t>
            </w:r>
            <w:r w:rsidRPr="009F70F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массовых мероприятий</w:t>
            </w:r>
            <w:r w:rsidRPr="009F70F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(разработка</w:t>
            </w:r>
            <w:r w:rsidRPr="009F70F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сценариев</w:t>
            </w:r>
            <w:r w:rsidRPr="009F70F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и плана</w:t>
            </w:r>
            <w:r w:rsidRPr="009F70F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подготовки);</w:t>
            </w:r>
          </w:p>
          <w:p w:rsidR="009F70F7" w:rsidRPr="009F70F7" w:rsidRDefault="009F70F7" w:rsidP="00DD171D">
            <w:pPr>
              <w:pStyle w:val="TableParagraph"/>
              <w:numPr>
                <w:ilvl w:val="0"/>
                <w:numId w:val="49"/>
              </w:numPr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обеспечение участия</w:t>
            </w:r>
            <w:r w:rsidRPr="009F70F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  <w:r w:rsidRPr="009F70F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F70F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спортивно-массовых</w:t>
            </w:r>
            <w:r w:rsidRPr="009F70F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мероприятиях;</w:t>
            </w:r>
          </w:p>
          <w:p w:rsidR="009F70F7" w:rsidRPr="009F70F7" w:rsidRDefault="009F70F7" w:rsidP="00DD171D">
            <w:pPr>
              <w:pStyle w:val="TableParagraph"/>
              <w:numPr>
                <w:ilvl w:val="0"/>
                <w:numId w:val="49"/>
              </w:numPr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r w:rsidRPr="009F70F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мероприятия;</w:t>
            </w:r>
          </w:p>
          <w:p w:rsidR="009F70F7" w:rsidRPr="009F70F7" w:rsidRDefault="009F70F7" w:rsidP="00DD171D">
            <w:pPr>
              <w:pStyle w:val="TableParagraph"/>
              <w:numPr>
                <w:ilvl w:val="0"/>
                <w:numId w:val="49"/>
              </w:numPr>
              <w:tabs>
                <w:tab w:val="left" w:pos="254"/>
              </w:tabs>
              <w:ind w:left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9F70F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мероприятия.</w:t>
            </w:r>
          </w:p>
        </w:tc>
        <w:tc>
          <w:tcPr>
            <w:tcW w:w="2408" w:type="dxa"/>
          </w:tcPr>
          <w:p w:rsidR="009F70F7" w:rsidRPr="009F70F7" w:rsidRDefault="009F70F7" w:rsidP="00DD171D">
            <w:pPr>
              <w:pStyle w:val="TableParagraph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Pr="009F70F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учебного года (Приложение</w:t>
            </w:r>
            <w:r w:rsidRPr="009F70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2425" w:type="dxa"/>
          </w:tcPr>
          <w:p w:rsidR="009F70F7" w:rsidRPr="009F70F7" w:rsidRDefault="009F70F7" w:rsidP="00DD171D">
            <w:pPr>
              <w:pStyle w:val="TableParagraph"/>
              <w:tabs>
                <w:tab w:val="left" w:pos="1925"/>
              </w:tabs>
              <w:ind w:left="105" w:right="1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9F70F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ШСК, педагоги</w:t>
            </w:r>
            <w:r w:rsidRPr="009F70F7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0"/>
                <w:szCs w:val="20"/>
              </w:rPr>
              <w:t>ВД ШСК</w:t>
            </w:r>
          </w:p>
        </w:tc>
      </w:tr>
    </w:tbl>
    <w:p w:rsidR="008A6C11" w:rsidRPr="001C6FD0" w:rsidRDefault="008A6C11" w:rsidP="00DD171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FD0">
        <w:rPr>
          <w:rFonts w:ascii="Times New Roman" w:hAnsi="Times New Roman" w:cs="Times New Roman"/>
          <w:b/>
          <w:sz w:val="24"/>
          <w:szCs w:val="24"/>
        </w:rPr>
        <w:lastRenderedPageBreak/>
        <w:t>План спортивно-массовых мероприятий школьного спортивно</w:t>
      </w:r>
      <w:r w:rsidR="001C6FD0">
        <w:rPr>
          <w:rFonts w:ascii="Times New Roman" w:hAnsi="Times New Roman" w:cs="Times New Roman"/>
          <w:b/>
          <w:sz w:val="24"/>
          <w:szCs w:val="24"/>
        </w:rPr>
        <w:t>го клуба МАОУ СОШ № 38 г. </w:t>
      </w:r>
      <w:r w:rsidRPr="001C6FD0">
        <w:rPr>
          <w:rFonts w:ascii="Times New Roman" w:hAnsi="Times New Roman" w:cs="Times New Roman"/>
          <w:b/>
          <w:sz w:val="24"/>
          <w:szCs w:val="24"/>
        </w:rPr>
        <w:t>Томска на 2024-2025 учебный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992"/>
        <w:gridCol w:w="1276"/>
        <w:gridCol w:w="3085"/>
      </w:tblGrid>
      <w:tr w:rsidR="008A6C11" w:rsidRPr="008A6C11" w:rsidTr="001C6FD0">
        <w:tc>
          <w:tcPr>
            <w:tcW w:w="817" w:type="dxa"/>
          </w:tcPr>
          <w:p w:rsidR="008A6C11" w:rsidRPr="008A6C11" w:rsidRDefault="008A6C11" w:rsidP="00DD171D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A6C11" w:rsidRPr="008A6C11" w:rsidRDefault="008A6C11" w:rsidP="00DD171D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544" w:type="dxa"/>
          </w:tcPr>
          <w:p w:rsidR="008A6C11" w:rsidRPr="008A6C11" w:rsidRDefault="008A6C11" w:rsidP="00DD171D">
            <w:pPr>
              <w:tabs>
                <w:tab w:val="center" w:pos="3506"/>
                <w:tab w:val="left" w:pos="61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</w:tcPr>
          <w:p w:rsidR="008A6C11" w:rsidRPr="008A6C11" w:rsidRDefault="008A6C11" w:rsidP="00DD1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Месяц проведения</w:t>
            </w:r>
          </w:p>
        </w:tc>
        <w:tc>
          <w:tcPr>
            <w:tcW w:w="1276" w:type="dxa"/>
          </w:tcPr>
          <w:p w:rsidR="008A6C11" w:rsidRPr="008A6C11" w:rsidRDefault="008A6C11" w:rsidP="00DD1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3085" w:type="dxa"/>
          </w:tcPr>
          <w:p w:rsidR="008A6C11" w:rsidRPr="008A6C11" w:rsidRDefault="008A6C11" w:rsidP="00DD1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8A6C11" w:rsidRPr="008A6C11" w:rsidTr="001C6FD0">
        <w:tc>
          <w:tcPr>
            <w:tcW w:w="817" w:type="dxa"/>
          </w:tcPr>
          <w:p w:rsidR="008A6C11" w:rsidRPr="008A6C11" w:rsidRDefault="008A6C11" w:rsidP="00DD171D">
            <w:pPr>
              <w:pStyle w:val="a3"/>
              <w:numPr>
                <w:ilvl w:val="0"/>
                <w:numId w:val="55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Осенний кросс «Золотая осень»</w:t>
            </w:r>
          </w:p>
        </w:tc>
        <w:tc>
          <w:tcPr>
            <w:tcW w:w="992" w:type="dxa"/>
          </w:tcPr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276" w:type="dxa"/>
          </w:tcPr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1-10 классы</w:t>
            </w:r>
          </w:p>
        </w:tc>
        <w:tc>
          <w:tcPr>
            <w:tcW w:w="3085" w:type="dxa"/>
          </w:tcPr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культуры, кл.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руководители 1-10 кл</w:t>
            </w:r>
          </w:p>
        </w:tc>
      </w:tr>
      <w:tr w:rsidR="008A6C11" w:rsidRPr="008A6C11" w:rsidTr="001C6FD0">
        <w:tc>
          <w:tcPr>
            <w:tcW w:w="817" w:type="dxa"/>
          </w:tcPr>
          <w:p w:rsidR="008A6C11" w:rsidRPr="008A6C11" w:rsidRDefault="008A6C11" w:rsidP="00DD171D">
            <w:pPr>
              <w:pStyle w:val="a3"/>
              <w:numPr>
                <w:ilvl w:val="0"/>
                <w:numId w:val="55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школы по мини - футболу </w:t>
            </w:r>
          </w:p>
        </w:tc>
        <w:tc>
          <w:tcPr>
            <w:tcW w:w="992" w:type="dxa"/>
          </w:tcPr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1276" w:type="dxa"/>
          </w:tcPr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4-10 классы</w:t>
            </w:r>
          </w:p>
        </w:tc>
        <w:tc>
          <w:tcPr>
            <w:tcW w:w="3085" w:type="dxa"/>
          </w:tcPr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</w:tr>
      <w:tr w:rsidR="008A6C11" w:rsidRPr="008A6C11" w:rsidTr="001C6FD0">
        <w:tc>
          <w:tcPr>
            <w:tcW w:w="817" w:type="dxa"/>
          </w:tcPr>
          <w:p w:rsidR="008A6C11" w:rsidRPr="008A6C11" w:rsidRDefault="008A6C11" w:rsidP="00DD171D">
            <w:pPr>
              <w:pStyle w:val="a3"/>
              <w:numPr>
                <w:ilvl w:val="0"/>
                <w:numId w:val="55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Фестиваль чемпионов «Время стать заметным!»</w:t>
            </w:r>
          </w:p>
        </w:tc>
        <w:tc>
          <w:tcPr>
            <w:tcW w:w="992" w:type="dxa"/>
          </w:tcPr>
          <w:p w:rsidR="008A6C11" w:rsidRPr="008A6C11" w:rsidRDefault="009F70F7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A6C11" w:rsidRPr="008A6C11">
              <w:rPr>
                <w:rFonts w:ascii="Times New Roman" w:hAnsi="Times New Roman" w:cs="Times New Roman"/>
                <w:sz w:val="20"/>
                <w:szCs w:val="20"/>
              </w:rPr>
              <w:t>ктябрь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1-3 классы</w:t>
            </w:r>
          </w:p>
        </w:tc>
        <w:tc>
          <w:tcPr>
            <w:tcW w:w="3085" w:type="dxa"/>
          </w:tcPr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Учителя физической</w:t>
            </w:r>
            <w:r w:rsidR="005518A4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51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1- 4 классов</w:t>
            </w:r>
          </w:p>
        </w:tc>
      </w:tr>
      <w:tr w:rsidR="008A6C11" w:rsidRPr="008A6C11" w:rsidTr="001C6FD0">
        <w:tc>
          <w:tcPr>
            <w:tcW w:w="817" w:type="dxa"/>
          </w:tcPr>
          <w:p w:rsidR="008A6C11" w:rsidRPr="008A6C11" w:rsidRDefault="008A6C11" w:rsidP="00DD171D">
            <w:pPr>
              <w:pStyle w:val="a3"/>
              <w:numPr>
                <w:ilvl w:val="0"/>
                <w:numId w:val="55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День Здоровья «Полоса препятствий»</w:t>
            </w:r>
          </w:p>
        </w:tc>
        <w:tc>
          <w:tcPr>
            <w:tcW w:w="992" w:type="dxa"/>
          </w:tcPr>
          <w:p w:rsidR="008A6C11" w:rsidRPr="008A6C11" w:rsidRDefault="009F70F7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A6C11" w:rsidRPr="008A6C11">
              <w:rPr>
                <w:rFonts w:ascii="Times New Roman" w:hAnsi="Times New Roman" w:cs="Times New Roman"/>
                <w:sz w:val="20"/>
                <w:szCs w:val="20"/>
              </w:rPr>
              <w:t>ктябрь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1-10 классы</w:t>
            </w:r>
          </w:p>
        </w:tc>
        <w:tc>
          <w:tcPr>
            <w:tcW w:w="3085" w:type="dxa"/>
          </w:tcPr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культуры, кл.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руководители 1-10 кл</w:t>
            </w:r>
          </w:p>
        </w:tc>
      </w:tr>
      <w:tr w:rsidR="008A6C11" w:rsidRPr="008A6C11" w:rsidTr="001C6FD0">
        <w:tc>
          <w:tcPr>
            <w:tcW w:w="817" w:type="dxa"/>
          </w:tcPr>
          <w:p w:rsidR="008A6C11" w:rsidRPr="008A6C11" w:rsidRDefault="008A6C11" w:rsidP="00DD171D">
            <w:pPr>
              <w:pStyle w:val="a3"/>
              <w:numPr>
                <w:ilvl w:val="0"/>
                <w:numId w:val="55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Первенство школы по баскетболу.</w:t>
            </w:r>
          </w:p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 xml:space="preserve">Ноябрь  </w:t>
            </w:r>
          </w:p>
        </w:tc>
        <w:tc>
          <w:tcPr>
            <w:tcW w:w="1276" w:type="dxa"/>
          </w:tcPr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6-10 классы</w:t>
            </w:r>
          </w:p>
        </w:tc>
        <w:tc>
          <w:tcPr>
            <w:tcW w:w="3085" w:type="dxa"/>
          </w:tcPr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культуры, ШСК-38</w:t>
            </w:r>
          </w:p>
        </w:tc>
      </w:tr>
      <w:tr w:rsidR="008A6C11" w:rsidRPr="008A6C11" w:rsidTr="001C6FD0">
        <w:tc>
          <w:tcPr>
            <w:tcW w:w="817" w:type="dxa"/>
          </w:tcPr>
          <w:p w:rsidR="008A6C11" w:rsidRPr="008A6C11" w:rsidRDefault="008A6C11" w:rsidP="00DD171D">
            <w:pPr>
              <w:pStyle w:val="a3"/>
              <w:numPr>
                <w:ilvl w:val="0"/>
                <w:numId w:val="55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Первенство школы по перестрелке</w:t>
            </w:r>
          </w:p>
        </w:tc>
        <w:tc>
          <w:tcPr>
            <w:tcW w:w="992" w:type="dxa"/>
          </w:tcPr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276" w:type="dxa"/>
          </w:tcPr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2-5 классы</w:t>
            </w:r>
          </w:p>
        </w:tc>
        <w:tc>
          <w:tcPr>
            <w:tcW w:w="3085" w:type="dxa"/>
          </w:tcPr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культуры, ШСК-38</w:t>
            </w:r>
          </w:p>
        </w:tc>
      </w:tr>
      <w:tr w:rsidR="008A6C11" w:rsidRPr="008A6C11" w:rsidTr="001C6FD0">
        <w:tc>
          <w:tcPr>
            <w:tcW w:w="817" w:type="dxa"/>
          </w:tcPr>
          <w:p w:rsidR="008A6C11" w:rsidRPr="008A6C11" w:rsidRDefault="008A6C11" w:rsidP="00DD171D">
            <w:pPr>
              <w:pStyle w:val="a3"/>
              <w:numPr>
                <w:ilvl w:val="0"/>
                <w:numId w:val="55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 ШСК-38 по пионерболу и волейболу «Мяч над сеткой», </w:t>
            </w:r>
          </w:p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на приз «Деда Мороза»</w:t>
            </w:r>
          </w:p>
        </w:tc>
        <w:tc>
          <w:tcPr>
            <w:tcW w:w="992" w:type="dxa"/>
          </w:tcPr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 xml:space="preserve">Декабрь, </w:t>
            </w:r>
          </w:p>
        </w:tc>
        <w:tc>
          <w:tcPr>
            <w:tcW w:w="1276" w:type="dxa"/>
          </w:tcPr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4-10</w:t>
            </w:r>
          </w:p>
        </w:tc>
        <w:tc>
          <w:tcPr>
            <w:tcW w:w="3085" w:type="dxa"/>
          </w:tcPr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культуры, ШСК-38</w:t>
            </w:r>
          </w:p>
        </w:tc>
      </w:tr>
      <w:tr w:rsidR="008A6C11" w:rsidRPr="008A6C11" w:rsidTr="001C6FD0">
        <w:tc>
          <w:tcPr>
            <w:tcW w:w="817" w:type="dxa"/>
          </w:tcPr>
          <w:p w:rsidR="008A6C11" w:rsidRPr="008A6C11" w:rsidRDefault="008A6C11" w:rsidP="00DD171D">
            <w:pPr>
              <w:pStyle w:val="a3"/>
              <w:numPr>
                <w:ilvl w:val="0"/>
                <w:numId w:val="55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«Веселые старты» среди 1-х классов</w:t>
            </w:r>
          </w:p>
        </w:tc>
        <w:tc>
          <w:tcPr>
            <w:tcW w:w="992" w:type="dxa"/>
          </w:tcPr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1276" w:type="dxa"/>
          </w:tcPr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1 классы</w:t>
            </w:r>
          </w:p>
        </w:tc>
        <w:tc>
          <w:tcPr>
            <w:tcW w:w="3085" w:type="dxa"/>
          </w:tcPr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культуры, ШСК-38</w:t>
            </w:r>
          </w:p>
        </w:tc>
      </w:tr>
      <w:tr w:rsidR="008A6C11" w:rsidRPr="008A6C11" w:rsidTr="001C6FD0">
        <w:tc>
          <w:tcPr>
            <w:tcW w:w="817" w:type="dxa"/>
          </w:tcPr>
          <w:p w:rsidR="008A6C11" w:rsidRPr="008A6C11" w:rsidRDefault="008A6C11" w:rsidP="00DD171D">
            <w:pPr>
              <w:pStyle w:val="a3"/>
              <w:numPr>
                <w:ilvl w:val="0"/>
                <w:numId w:val="55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Личное первенство по теннису</w:t>
            </w:r>
          </w:p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4-10 классы</w:t>
            </w:r>
          </w:p>
        </w:tc>
        <w:tc>
          <w:tcPr>
            <w:tcW w:w="3085" w:type="dxa"/>
          </w:tcPr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культуры, ШСК-38</w:t>
            </w:r>
          </w:p>
        </w:tc>
      </w:tr>
      <w:tr w:rsidR="008A6C11" w:rsidRPr="008A6C11" w:rsidTr="001C6FD0">
        <w:tc>
          <w:tcPr>
            <w:tcW w:w="817" w:type="dxa"/>
          </w:tcPr>
          <w:p w:rsidR="008A6C11" w:rsidRPr="008A6C11" w:rsidRDefault="008A6C11" w:rsidP="00DD171D">
            <w:pPr>
              <w:pStyle w:val="a3"/>
              <w:numPr>
                <w:ilvl w:val="0"/>
                <w:numId w:val="55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Личное первенство по лыжным гонкам</w:t>
            </w:r>
          </w:p>
        </w:tc>
        <w:tc>
          <w:tcPr>
            <w:tcW w:w="992" w:type="dxa"/>
          </w:tcPr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  <w:r w:rsidR="009F70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276" w:type="dxa"/>
          </w:tcPr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1-10 классы</w:t>
            </w:r>
          </w:p>
        </w:tc>
        <w:tc>
          <w:tcPr>
            <w:tcW w:w="3085" w:type="dxa"/>
          </w:tcPr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культуры, ШСК-38</w:t>
            </w:r>
          </w:p>
        </w:tc>
      </w:tr>
      <w:tr w:rsidR="008A6C11" w:rsidRPr="008A6C11" w:rsidTr="001C6FD0">
        <w:tc>
          <w:tcPr>
            <w:tcW w:w="817" w:type="dxa"/>
          </w:tcPr>
          <w:p w:rsidR="008A6C11" w:rsidRPr="008A6C11" w:rsidRDefault="008A6C11" w:rsidP="00DD171D">
            <w:pPr>
              <w:pStyle w:val="a3"/>
              <w:numPr>
                <w:ilvl w:val="0"/>
                <w:numId w:val="55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Месячник военно-патриотического воспитания</w:t>
            </w:r>
          </w:p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-Спортивный конкурс «А ну-ка, парни» (8-10 кл)</w:t>
            </w:r>
          </w:p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-Спортивно-игровая программа «23 февраля – день воинской славы России» (4-7 кл)</w:t>
            </w:r>
          </w:p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- Спортивный конкурс «Вперед мальчишки!» (2-3 кл)</w:t>
            </w:r>
          </w:p>
        </w:tc>
        <w:tc>
          <w:tcPr>
            <w:tcW w:w="992" w:type="dxa"/>
          </w:tcPr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2-10 классы</w:t>
            </w:r>
          </w:p>
        </w:tc>
        <w:tc>
          <w:tcPr>
            <w:tcW w:w="3085" w:type="dxa"/>
          </w:tcPr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культуры, кл.</w:t>
            </w:r>
            <w:r w:rsidR="00551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руководители 2-10 кл</w:t>
            </w:r>
          </w:p>
        </w:tc>
      </w:tr>
      <w:tr w:rsidR="008A6C11" w:rsidRPr="008A6C11" w:rsidTr="001C6FD0">
        <w:tc>
          <w:tcPr>
            <w:tcW w:w="817" w:type="dxa"/>
          </w:tcPr>
          <w:p w:rsidR="008A6C11" w:rsidRPr="008A6C11" w:rsidRDefault="008A6C11" w:rsidP="00DD171D">
            <w:pPr>
              <w:pStyle w:val="a3"/>
              <w:numPr>
                <w:ilvl w:val="0"/>
                <w:numId w:val="55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Конкурс смотра строя и песни</w:t>
            </w:r>
          </w:p>
        </w:tc>
        <w:tc>
          <w:tcPr>
            <w:tcW w:w="992" w:type="dxa"/>
          </w:tcPr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2-10 классы</w:t>
            </w:r>
          </w:p>
        </w:tc>
        <w:tc>
          <w:tcPr>
            <w:tcW w:w="3085" w:type="dxa"/>
          </w:tcPr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культуры, кл.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руководители 2-10 кл</w:t>
            </w:r>
          </w:p>
        </w:tc>
      </w:tr>
      <w:tr w:rsidR="008A6C11" w:rsidRPr="008A6C11" w:rsidTr="001C6FD0">
        <w:tc>
          <w:tcPr>
            <w:tcW w:w="817" w:type="dxa"/>
          </w:tcPr>
          <w:p w:rsidR="008A6C11" w:rsidRPr="008A6C11" w:rsidRDefault="008A6C11" w:rsidP="00DD171D">
            <w:pPr>
              <w:pStyle w:val="a3"/>
              <w:numPr>
                <w:ilvl w:val="0"/>
                <w:numId w:val="55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Спортивный конкурс «А ну-ка, девушки!» (2-10 кл)</w:t>
            </w:r>
          </w:p>
        </w:tc>
        <w:tc>
          <w:tcPr>
            <w:tcW w:w="992" w:type="dxa"/>
          </w:tcPr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276" w:type="dxa"/>
          </w:tcPr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2-10 классы</w:t>
            </w:r>
          </w:p>
        </w:tc>
        <w:tc>
          <w:tcPr>
            <w:tcW w:w="3085" w:type="dxa"/>
          </w:tcPr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культуры, кл.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руководители 2-10 кл</w:t>
            </w:r>
          </w:p>
        </w:tc>
      </w:tr>
      <w:tr w:rsidR="008A6C11" w:rsidRPr="008A6C11" w:rsidTr="001C6FD0">
        <w:tc>
          <w:tcPr>
            <w:tcW w:w="817" w:type="dxa"/>
          </w:tcPr>
          <w:p w:rsidR="008A6C11" w:rsidRPr="008A6C11" w:rsidRDefault="008A6C11" w:rsidP="00DD171D">
            <w:pPr>
              <w:pStyle w:val="a3"/>
              <w:numPr>
                <w:ilvl w:val="0"/>
                <w:numId w:val="55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Легкоатлетический квест в рамках проведения Всемирный Дня Здоровья</w:t>
            </w:r>
          </w:p>
        </w:tc>
        <w:tc>
          <w:tcPr>
            <w:tcW w:w="992" w:type="dxa"/>
          </w:tcPr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 xml:space="preserve">Апрель  </w:t>
            </w:r>
          </w:p>
        </w:tc>
        <w:tc>
          <w:tcPr>
            <w:tcW w:w="1276" w:type="dxa"/>
          </w:tcPr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2-10 классы</w:t>
            </w:r>
          </w:p>
        </w:tc>
        <w:tc>
          <w:tcPr>
            <w:tcW w:w="3085" w:type="dxa"/>
          </w:tcPr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культуры, кл.руководители 2-10 кл</w:t>
            </w:r>
          </w:p>
        </w:tc>
      </w:tr>
      <w:tr w:rsidR="008A6C11" w:rsidRPr="008A6C11" w:rsidTr="001C6FD0">
        <w:tc>
          <w:tcPr>
            <w:tcW w:w="817" w:type="dxa"/>
          </w:tcPr>
          <w:p w:rsidR="008A6C11" w:rsidRPr="008A6C11" w:rsidRDefault="008A6C11" w:rsidP="00DD171D">
            <w:pPr>
              <w:pStyle w:val="a3"/>
              <w:numPr>
                <w:ilvl w:val="0"/>
                <w:numId w:val="55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Спортивно-игровой праздник «Ура, каникулы!», посвященный окончанию учебного года</w:t>
            </w:r>
          </w:p>
        </w:tc>
        <w:tc>
          <w:tcPr>
            <w:tcW w:w="992" w:type="dxa"/>
          </w:tcPr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276" w:type="dxa"/>
          </w:tcPr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2-10 классы</w:t>
            </w:r>
          </w:p>
        </w:tc>
        <w:tc>
          <w:tcPr>
            <w:tcW w:w="3085" w:type="dxa"/>
          </w:tcPr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культуры, кл.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руководители 2-10 кл</w:t>
            </w:r>
          </w:p>
        </w:tc>
      </w:tr>
      <w:tr w:rsidR="008A6C11" w:rsidRPr="008A6C11" w:rsidTr="001C6FD0">
        <w:tc>
          <w:tcPr>
            <w:tcW w:w="817" w:type="dxa"/>
          </w:tcPr>
          <w:p w:rsidR="008A6C11" w:rsidRPr="008A6C11" w:rsidRDefault="008A6C11" w:rsidP="00DD171D">
            <w:pPr>
              <w:pStyle w:val="a3"/>
              <w:numPr>
                <w:ilvl w:val="0"/>
                <w:numId w:val="55"/>
              </w:numPr>
              <w:ind w:left="0" w:righ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районной спартакиаде </w:t>
            </w:r>
          </w:p>
        </w:tc>
        <w:tc>
          <w:tcPr>
            <w:tcW w:w="992" w:type="dxa"/>
          </w:tcPr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276" w:type="dxa"/>
          </w:tcPr>
          <w:p w:rsidR="008A6C11" w:rsidRPr="008A6C11" w:rsidRDefault="008A6C11" w:rsidP="00DD1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2-10 классы</w:t>
            </w:r>
          </w:p>
        </w:tc>
        <w:tc>
          <w:tcPr>
            <w:tcW w:w="3085" w:type="dxa"/>
          </w:tcPr>
          <w:p w:rsidR="008A6C11" w:rsidRPr="008A6C11" w:rsidRDefault="008A6C11" w:rsidP="00DD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11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культуры, ШСК-38</w:t>
            </w:r>
          </w:p>
        </w:tc>
      </w:tr>
    </w:tbl>
    <w:p w:rsidR="008D4FFB" w:rsidRDefault="008D4FFB" w:rsidP="00DD17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D4FFB" w:rsidSect="00F62E0B">
          <w:pgSz w:w="11906" w:h="16838"/>
          <w:pgMar w:top="709" w:right="707" w:bottom="1134" w:left="1701" w:header="708" w:footer="708" w:gutter="0"/>
          <w:cols w:space="708"/>
          <w:docGrid w:linePitch="360"/>
        </w:sectPr>
      </w:pPr>
    </w:p>
    <w:p w:rsidR="008D4FFB" w:rsidRDefault="008D4FFB" w:rsidP="00DD171D">
      <w:pPr>
        <w:spacing w:line="240" w:lineRule="auto"/>
        <w:jc w:val="right"/>
        <w:rPr>
          <w:rFonts w:ascii="Times New Roman" w:hAnsi="Times New Roman" w:cs="Times New Roman"/>
        </w:rPr>
      </w:pPr>
      <w:r w:rsidRPr="009A52AF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 xml:space="preserve">5 </w:t>
      </w:r>
      <w:r w:rsidRPr="009A52AF">
        <w:rPr>
          <w:rFonts w:ascii="Times New Roman" w:hAnsi="Times New Roman" w:cs="Times New Roman"/>
        </w:rPr>
        <w:t xml:space="preserve">к приказу № ____ </w:t>
      </w:r>
      <w:r w:rsidRPr="00D06A80">
        <w:rPr>
          <w:rFonts w:ascii="Times New Roman" w:hAnsi="Times New Roman" w:cs="Times New Roman"/>
          <w:highlight w:val="yellow"/>
        </w:rPr>
        <w:t>от 19.02.2024 г.</w:t>
      </w:r>
    </w:p>
    <w:p w:rsidR="00A277D1" w:rsidRDefault="006714D1" w:rsidP="00DD171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50B66">
        <w:rPr>
          <w:rFonts w:ascii="Times New Roman" w:hAnsi="Times New Roman" w:cs="Times New Roman"/>
          <w:b/>
          <w:sz w:val="24"/>
        </w:rPr>
        <w:t>План работы Школьного методического о</w:t>
      </w:r>
      <w:r w:rsidRPr="008A6C11">
        <w:rPr>
          <w:rFonts w:ascii="Times New Roman" w:hAnsi="Times New Roman" w:cs="Times New Roman"/>
          <w:b/>
          <w:sz w:val="24"/>
        </w:rPr>
        <w:t xml:space="preserve">бъединения учителей </w:t>
      </w:r>
    </w:p>
    <w:p w:rsidR="006714D1" w:rsidRPr="00E52B70" w:rsidRDefault="00A277D1" w:rsidP="00DD171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52B70">
        <w:rPr>
          <w:rFonts w:ascii="Times New Roman" w:hAnsi="Times New Roman" w:cs="Times New Roman"/>
          <w:b/>
          <w:sz w:val="24"/>
          <w:szCs w:val="24"/>
        </w:rPr>
        <w:t>естественно–гуманитарного</w:t>
      </w:r>
      <w:r w:rsidR="006714D1" w:rsidRPr="00E52B70">
        <w:rPr>
          <w:rFonts w:ascii="Times New Roman" w:hAnsi="Times New Roman" w:cs="Times New Roman"/>
          <w:b/>
          <w:sz w:val="24"/>
          <w:szCs w:val="24"/>
        </w:rPr>
        <w:t xml:space="preserve"> направления</w:t>
      </w:r>
      <w:r w:rsidR="006714D1" w:rsidRPr="00E52B70">
        <w:rPr>
          <w:rFonts w:ascii="Times New Roman" w:hAnsi="Times New Roman"/>
          <w:b/>
          <w:sz w:val="24"/>
          <w:szCs w:val="24"/>
        </w:rPr>
        <w:t xml:space="preserve"> </w:t>
      </w:r>
      <w:r w:rsidR="006714D1" w:rsidRPr="00E52B70">
        <w:rPr>
          <w:rFonts w:ascii="Times New Roman" w:hAnsi="Times New Roman" w:cs="Times New Roman"/>
          <w:b/>
          <w:sz w:val="24"/>
        </w:rPr>
        <w:t>на 2024-2025 учебный год</w:t>
      </w:r>
    </w:p>
    <w:p w:rsidR="00E52B70" w:rsidRPr="00E52B70" w:rsidRDefault="00E52B70" w:rsidP="00E52B70">
      <w:pPr>
        <w:tabs>
          <w:tab w:val="num" w:pos="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B70">
        <w:rPr>
          <w:rFonts w:ascii="Times New Roman" w:hAnsi="Times New Roman"/>
          <w:b/>
          <w:sz w:val="24"/>
          <w:szCs w:val="24"/>
        </w:rPr>
        <w:t>Тема работы</w:t>
      </w:r>
      <w:r w:rsidRPr="00E52B70">
        <w:rPr>
          <w:rFonts w:ascii="Times New Roman" w:hAnsi="Times New Roman"/>
          <w:sz w:val="24"/>
          <w:szCs w:val="24"/>
        </w:rPr>
        <w:t xml:space="preserve"> «Формирование функциональной грамотности как мотивационный фактор к повышению качества образования». </w:t>
      </w:r>
    </w:p>
    <w:p w:rsidR="00E52B70" w:rsidRDefault="00E52B70" w:rsidP="00E52B70">
      <w:pPr>
        <w:tabs>
          <w:tab w:val="num" w:pos="0"/>
        </w:tabs>
        <w:spacing w:before="240"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52B70">
        <w:rPr>
          <w:rFonts w:ascii="Times New Roman" w:hAnsi="Times New Roman"/>
          <w:b/>
          <w:sz w:val="24"/>
          <w:szCs w:val="24"/>
        </w:rPr>
        <w:t>Цель</w:t>
      </w:r>
      <w:r w:rsidRPr="00E52B70">
        <w:rPr>
          <w:rFonts w:ascii="Times New Roman" w:hAnsi="Times New Roman"/>
          <w:sz w:val="24"/>
          <w:szCs w:val="24"/>
        </w:rPr>
        <w:t xml:space="preserve">: </w:t>
      </w:r>
      <w:r w:rsidRPr="00486D76">
        <w:rPr>
          <w:rFonts w:ascii="Times New Roman" w:hAnsi="Times New Roman"/>
          <w:sz w:val="24"/>
          <w:szCs w:val="24"/>
        </w:rPr>
        <w:t xml:space="preserve">Повышение качества образования и формирование учебной мотивации </w:t>
      </w:r>
      <w:r>
        <w:rPr>
          <w:rFonts w:ascii="Times New Roman" w:hAnsi="Times New Roman"/>
          <w:sz w:val="24"/>
          <w:szCs w:val="24"/>
        </w:rPr>
        <w:t xml:space="preserve">при развитие </w:t>
      </w:r>
      <w:r w:rsidRPr="00310D7E">
        <w:rPr>
          <w:rFonts w:ascii="Times New Roman" w:hAnsi="Times New Roman"/>
          <w:bCs/>
          <w:sz w:val="24"/>
          <w:szCs w:val="24"/>
        </w:rPr>
        <w:t>функциональной грамотности.</w:t>
      </w:r>
    </w:p>
    <w:p w:rsidR="00E52B70" w:rsidRPr="00E52B70" w:rsidRDefault="00E52B70" w:rsidP="00E52B70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2B70">
        <w:rPr>
          <w:rFonts w:ascii="Times New Roman" w:hAnsi="Times New Roman"/>
          <w:b/>
          <w:sz w:val="24"/>
          <w:szCs w:val="24"/>
        </w:rPr>
        <w:t>Задачи:</w:t>
      </w:r>
    </w:p>
    <w:p w:rsidR="00E52B70" w:rsidRPr="00E52B70" w:rsidRDefault="00E52B70" w:rsidP="007E0926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B70">
        <w:rPr>
          <w:rFonts w:ascii="Times New Roman" w:hAnsi="Times New Roman"/>
          <w:sz w:val="24"/>
          <w:szCs w:val="24"/>
        </w:rPr>
        <w:t>Повышение качества образования на предметах естественного цикла, через формирование положительной мотивации обучающихся к учебной деятельности и совершенствование форм работы с различными категориями обучающихся;</w:t>
      </w:r>
    </w:p>
    <w:p w:rsidR="00E52B70" w:rsidRPr="00E52B70" w:rsidRDefault="00E52B70" w:rsidP="007E0926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B70">
        <w:rPr>
          <w:rFonts w:ascii="Times New Roman" w:hAnsi="Times New Roman"/>
          <w:sz w:val="24"/>
          <w:szCs w:val="24"/>
        </w:rPr>
        <w:t>Повышение уровня профессиональной компетенции педагогов через личностное развитие учителей, повышение квалификации, участие их в инновационной деятельности школы;</w:t>
      </w:r>
    </w:p>
    <w:p w:rsidR="00E52B70" w:rsidRPr="00E52B70" w:rsidRDefault="00E52B70" w:rsidP="007E0926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B70">
        <w:rPr>
          <w:rFonts w:ascii="Times New Roman" w:hAnsi="Times New Roman"/>
          <w:sz w:val="24"/>
          <w:szCs w:val="24"/>
        </w:rPr>
        <w:t>Реализация оптимального варианта организации предпрофильного обучения через программы внеурочной деятельности.</w:t>
      </w:r>
    </w:p>
    <w:p w:rsidR="00E52B70" w:rsidRPr="00E52B70" w:rsidRDefault="00E52B70" w:rsidP="00EE0DD2">
      <w:pPr>
        <w:spacing w:after="0" w:line="240" w:lineRule="auto"/>
        <w:ind w:left="-851" w:right="175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E52B70">
        <w:rPr>
          <w:rFonts w:ascii="Times New Roman" w:hAnsi="Times New Roman"/>
          <w:b/>
          <w:bCs/>
          <w:sz w:val="24"/>
          <w:szCs w:val="24"/>
        </w:rPr>
        <w:t>Ожидаемые результаты:</w:t>
      </w:r>
    </w:p>
    <w:p w:rsidR="00E52B70" w:rsidRPr="00EE0DD2" w:rsidRDefault="00E52B70" w:rsidP="007E0926">
      <w:pPr>
        <w:pStyle w:val="a3"/>
        <w:numPr>
          <w:ilvl w:val="0"/>
          <w:numId w:val="100"/>
        </w:numPr>
        <w:spacing w:after="0" w:line="240" w:lineRule="auto"/>
        <w:ind w:right="175"/>
        <w:jc w:val="both"/>
        <w:rPr>
          <w:rFonts w:ascii="Times New Roman" w:hAnsi="Times New Roman"/>
          <w:bCs/>
          <w:sz w:val="24"/>
          <w:szCs w:val="24"/>
        </w:rPr>
      </w:pPr>
      <w:r w:rsidRPr="00EE0DD2">
        <w:rPr>
          <w:rFonts w:ascii="Times New Roman" w:hAnsi="Times New Roman"/>
          <w:sz w:val="24"/>
          <w:szCs w:val="24"/>
        </w:rPr>
        <w:t>Повышение качества образования на предметах естественного цикла</w:t>
      </w:r>
      <w:r w:rsidRPr="00EE0DD2">
        <w:rPr>
          <w:rFonts w:ascii="Times New Roman" w:hAnsi="Times New Roman"/>
          <w:bCs/>
          <w:sz w:val="24"/>
          <w:szCs w:val="24"/>
        </w:rPr>
        <w:t xml:space="preserve"> </w:t>
      </w:r>
    </w:p>
    <w:p w:rsidR="00E52B70" w:rsidRPr="00EE0DD2" w:rsidRDefault="00E52B70" w:rsidP="007E0926">
      <w:pPr>
        <w:pStyle w:val="a3"/>
        <w:numPr>
          <w:ilvl w:val="0"/>
          <w:numId w:val="100"/>
        </w:numPr>
        <w:spacing w:line="240" w:lineRule="auto"/>
        <w:ind w:right="175"/>
        <w:jc w:val="both"/>
        <w:rPr>
          <w:rFonts w:ascii="Times New Roman" w:hAnsi="Times New Roman"/>
          <w:bCs/>
          <w:sz w:val="24"/>
          <w:szCs w:val="24"/>
        </w:rPr>
      </w:pPr>
      <w:r w:rsidRPr="00EE0DD2">
        <w:rPr>
          <w:rFonts w:ascii="Times New Roman" w:hAnsi="Times New Roman"/>
          <w:bCs/>
          <w:sz w:val="24"/>
          <w:szCs w:val="24"/>
        </w:rPr>
        <w:t>Повышение предметной и методической деятельности педагогов</w:t>
      </w:r>
    </w:p>
    <w:p w:rsidR="00E52B70" w:rsidRPr="00E52B70" w:rsidRDefault="00E52B70" w:rsidP="00E52B70">
      <w:pPr>
        <w:spacing w:before="240" w:after="0" w:line="240" w:lineRule="auto"/>
        <w:ind w:left="-142" w:right="283"/>
        <w:jc w:val="center"/>
        <w:rPr>
          <w:rFonts w:ascii="Times New Roman" w:hAnsi="Times New Roman"/>
          <w:sz w:val="24"/>
          <w:szCs w:val="24"/>
        </w:rPr>
      </w:pPr>
      <w:r w:rsidRPr="00E52B70">
        <w:rPr>
          <w:rFonts w:ascii="Times New Roman" w:eastAsia="SimSun" w:hAnsi="Times New Roman"/>
          <w:b/>
          <w:sz w:val="24"/>
          <w:szCs w:val="24"/>
        </w:rPr>
        <w:t>План заседаний МО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559"/>
        <w:gridCol w:w="992"/>
        <w:gridCol w:w="4253"/>
        <w:gridCol w:w="1701"/>
      </w:tblGrid>
      <w:tr w:rsidR="00E52B70" w:rsidRPr="00EE0DD2" w:rsidTr="00E52B70">
        <w:tc>
          <w:tcPr>
            <w:tcW w:w="567" w:type="dxa"/>
          </w:tcPr>
          <w:p w:rsidR="00E52B70" w:rsidRPr="00EE0DD2" w:rsidRDefault="00E52B70" w:rsidP="00E52B70">
            <w:pPr>
              <w:pStyle w:val="Style3"/>
              <w:widowControl/>
              <w:tabs>
                <w:tab w:val="left" w:pos="459"/>
              </w:tabs>
              <w:spacing w:line="240" w:lineRule="auto"/>
              <w:ind w:firstLine="0"/>
              <w:jc w:val="center"/>
              <w:rPr>
                <w:rStyle w:val="FontStyle22"/>
                <w:rFonts w:eastAsia="SimSun"/>
                <w:b/>
              </w:rPr>
            </w:pPr>
            <w:r w:rsidRPr="00EE0DD2">
              <w:rPr>
                <w:rStyle w:val="FontStyle23"/>
                <w:rFonts w:eastAsia="SimSun"/>
                <w:b/>
                <w:sz w:val="20"/>
                <w:szCs w:val="20"/>
              </w:rPr>
              <w:t>№</w:t>
            </w:r>
          </w:p>
        </w:tc>
        <w:tc>
          <w:tcPr>
            <w:tcW w:w="993" w:type="dxa"/>
          </w:tcPr>
          <w:p w:rsidR="00E52B70" w:rsidRPr="00EE0DD2" w:rsidRDefault="00E52B70" w:rsidP="00E52B70">
            <w:pPr>
              <w:pStyle w:val="Style3"/>
              <w:widowControl/>
              <w:tabs>
                <w:tab w:val="left" w:pos="826"/>
              </w:tabs>
              <w:spacing w:line="240" w:lineRule="auto"/>
              <w:ind w:firstLine="0"/>
              <w:jc w:val="center"/>
              <w:rPr>
                <w:rStyle w:val="FontStyle22"/>
                <w:rFonts w:eastAsia="SimSun"/>
                <w:b/>
              </w:rPr>
            </w:pPr>
            <w:r w:rsidRPr="00EE0DD2">
              <w:rPr>
                <w:rStyle w:val="FontStyle22"/>
                <w:rFonts w:eastAsia="SimSun"/>
                <w:b/>
              </w:rPr>
              <w:t>Месяц</w:t>
            </w:r>
          </w:p>
        </w:tc>
        <w:tc>
          <w:tcPr>
            <w:tcW w:w="1559" w:type="dxa"/>
          </w:tcPr>
          <w:p w:rsidR="00E52B70" w:rsidRPr="00EE0DD2" w:rsidRDefault="00E52B70" w:rsidP="00E52B70">
            <w:pPr>
              <w:pStyle w:val="Style3"/>
              <w:widowControl/>
              <w:tabs>
                <w:tab w:val="left" w:pos="826"/>
              </w:tabs>
              <w:spacing w:line="240" w:lineRule="auto"/>
              <w:ind w:firstLine="0"/>
              <w:jc w:val="center"/>
              <w:rPr>
                <w:rStyle w:val="FontStyle22"/>
                <w:rFonts w:eastAsia="SimSun"/>
                <w:b/>
              </w:rPr>
            </w:pPr>
            <w:r w:rsidRPr="00EE0DD2">
              <w:rPr>
                <w:rStyle w:val="FontStyle22"/>
                <w:rFonts w:eastAsia="SimSun"/>
                <w:b/>
              </w:rPr>
              <w:t>Тема</w:t>
            </w:r>
          </w:p>
        </w:tc>
        <w:tc>
          <w:tcPr>
            <w:tcW w:w="992" w:type="dxa"/>
          </w:tcPr>
          <w:p w:rsidR="00E52B70" w:rsidRPr="00EE0DD2" w:rsidRDefault="00E52B70" w:rsidP="00E52B70">
            <w:pPr>
              <w:pStyle w:val="Style3"/>
              <w:widowControl/>
              <w:tabs>
                <w:tab w:val="left" w:pos="826"/>
              </w:tabs>
              <w:spacing w:line="240" w:lineRule="auto"/>
              <w:ind w:firstLine="0"/>
              <w:jc w:val="center"/>
              <w:rPr>
                <w:rStyle w:val="FontStyle22"/>
                <w:rFonts w:eastAsia="SimSun"/>
                <w:b/>
              </w:rPr>
            </w:pPr>
            <w:r w:rsidRPr="00EE0DD2">
              <w:rPr>
                <w:rStyle w:val="FontStyle22"/>
                <w:rFonts w:eastAsia="SimSun"/>
                <w:b/>
              </w:rPr>
              <w:t>Форма проведения</w:t>
            </w:r>
          </w:p>
        </w:tc>
        <w:tc>
          <w:tcPr>
            <w:tcW w:w="4253" w:type="dxa"/>
          </w:tcPr>
          <w:p w:rsidR="00E52B70" w:rsidRPr="00EE0DD2" w:rsidRDefault="00E52B70" w:rsidP="00E52B70">
            <w:pPr>
              <w:pStyle w:val="Style3"/>
              <w:widowControl/>
              <w:tabs>
                <w:tab w:val="left" w:pos="826"/>
              </w:tabs>
              <w:spacing w:line="240" w:lineRule="auto"/>
              <w:ind w:firstLine="0"/>
              <w:jc w:val="center"/>
              <w:rPr>
                <w:rStyle w:val="FontStyle22"/>
                <w:rFonts w:eastAsia="SimSun"/>
                <w:b/>
              </w:rPr>
            </w:pPr>
            <w:r w:rsidRPr="00EE0DD2">
              <w:rPr>
                <w:rStyle w:val="FontStyle22"/>
                <w:rFonts w:eastAsia="SimSun"/>
                <w:b/>
              </w:rPr>
              <w:t>Основные вопросы</w:t>
            </w:r>
          </w:p>
        </w:tc>
        <w:tc>
          <w:tcPr>
            <w:tcW w:w="1701" w:type="dxa"/>
          </w:tcPr>
          <w:p w:rsidR="00E52B70" w:rsidRPr="00EE0DD2" w:rsidRDefault="00E52B70" w:rsidP="00E52B70">
            <w:pPr>
              <w:pStyle w:val="Style3"/>
              <w:widowControl/>
              <w:tabs>
                <w:tab w:val="left" w:pos="826"/>
              </w:tabs>
              <w:spacing w:line="240" w:lineRule="auto"/>
              <w:ind w:firstLine="0"/>
              <w:jc w:val="center"/>
              <w:rPr>
                <w:rStyle w:val="FontStyle22"/>
                <w:rFonts w:eastAsia="SimSun"/>
                <w:b/>
              </w:rPr>
            </w:pPr>
            <w:r w:rsidRPr="00EE0DD2">
              <w:rPr>
                <w:rStyle w:val="FontStyle22"/>
                <w:rFonts w:eastAsia="SimSun"/>
                <w:b/>
              </w:rPr>
              <w:t>Ответственные</w:t>
            </w:r>
          </w:p>
        </w:tc>
      </w:tr>
      <w:tr w:rsidR="00E52B70" w:rsidRPr="00EE0DD2" w:rsidTr="00E52B70">
        <w:tc>
          <w:tcPr>
            <w:tcW w:w="567" w:type="dxa"/>
          </w:tcPr>
          <w:p w:rsidR="00E52B70" w:rsidRPr="00EE0DD2" w:rsidRDefault="00E52B70" w:rsidP="00E52B70">
            <w:pPr>
              <w:pStyle w:val="Style3"/>
              <w:widowControl/>
              <w:tabs>
                <w:tab w:val="left" w:pos="459"/>
              </w:tabs>
              <w:spacing w:line="240" w:lineRule="auto"/>
              <w:ind w:firstLine="0"/>
              <w:jc w:val="both"/>
              <w:rPr>
                <w:rStyle w:val="FontStyle22"/>
                <w:rFonts w:eastAsia="SimSun"/>
              </w:rPr>
            </w:pPr>
            <w:r w:rsidRPr="00EE0DD2">
              <w:rPr>
                <w:rStyle w:val="FontStyle22"/>
                <w:rFonts w:eastAsia="SimSun"/>
              </w:rPr>
              <w:t>1.</w:t>
            </w:r>
          </w:p>
        </w:tc>
        <w:tc>
          <w:tcPr>
            <w:tcW w:w="993" w:type="dxa"/>
          </w:tcPr>
          <w:p w:rsidR="00E52B70" w:rsidRPr="00EE0DD2" w:rsidRDefault="00E52B70" w:rsidP="00E52B70">
            <w:pPr>
              <w:pStyle w:val="Style6"/>
              <w:widowControl/>
              <w:spacing w:line="240" w:lineRule="auto"/>
              <w:jc w:val="both"/>
              <w:rPr>
                <w:rStyle w:val="FontStyle22"/>
                <w:rFonts w:eastAsia="SimSun"/>
              </w:rPr>
            </w:pPr>
            <w:r w:rsidRPr="00EE0DD2">
              <w:rPr>
                <w:rStyle w:val="FontStyle22"/>
                <w:rFonts w:eastAsia="SimSun"/>
              </w:rPr>
              <w:t>Август</w:t>
            </w:r>
          </w:p>
        </w:tc>
        <w:tc>
          <w:tcPr>
            <w:tcW w:w="1559" w:type="dxa"/>
          </w:tcPr>
          <w:p w:rsidR="00E52B70" w:rsidRPr="00EE0DD2" w:rsidRDefault="00E52B70" w:rsidP="00E52B70">
            <w:pPr>
              <w:pStyle w:val="Style3"/>
              <w:widowControl/>
              <w:tabs>
                <w:tab w:val="left" w:pos="826"/>
              </w:tabs>
              <w:spacing w:line="240" w:lineRule="auto"/>
              <w:ind w:firstLine="0"/>
              <w:jc w:val="both"/>
              <w:rPr>
                <w:rStyle w:val="FontStyle22"/>
                <w:rFonts w:eastAsia="SimSun"/>
              </w:rPr>
            </w:pPr>
            <w:r w:rsidRPr="00EE0DD2">
              <w:rPr>
                <w:rStyle w:val="FontStyle22"/>
                <w:rFonts w:eastAsia="SimSun"/>
              </w:rPr>
              <w:t>Анализ работы МО за 2023-2024  уч. год и задачи работы на текущий год</w:t>
            </w:r>
          </w:p>
        </w:tc>
        <w:tc>
          <w:tcPr>
            <w:tcW w:w="992" w:type="dxa"/>
          </w:tcPr>
          <w:p w:rsidR="00E52B70" w:rsidRPr="00EE0DD2" w:rsidRDefault="00E52B70" w:rsidP="00E52B70">
            <w:pPr>
              <w:pStyle w:val="Style3"/>
              <w:widowControl/>
              <w:tabs>
                <w:tab w:val="left" w:pos="826"/>
              </w:tabs>
              <w:spacing w:line="240" w:lineRule="auto"/>
              <w:ind w:firstLine="0"/>
              <w:jc w:val="center"/>
              <w:rPr>
                <w:rStyle w:val="FontStyle22"/>
                <w:rFonts w:eastAsia="SimSun"/>
              </w:rPr>
            </w:pPr>
          </w:p>
        </w:tc>
        <w:tc>
          <w:tcPr>
            <w:tcW w:w="4253" w:type="dxa"/>
          </w:tcPr>
          <w:p w:rsidR="00E52B70" w:rsidRPr="00EE0DD2" w:rsidRDefault="00E52B70" w:rsidP="007E0926">
            <w:pPr>
              <w:pStyle w:val="Style3"/>
              <w:widowControl/>
              <w:numPr>
                <w:ilvl w:val="0"/>
                <w:numId w:val="94"/>
              </w:numPr>
              <w:tabs>
                <w:tab w:val="left" w:pos="276"/>
              </w:tabs>
              <w:spacing w:line="240" w:lineRule="auto"/>
              <w:ind w:left="317" w:hanging="284"/>
              <w:jc w:val="both"/>
              <w:rPr>
                <w:rStyle w:val="FontStyle22"/>
                <w:rFonts w:eastAsia="SimSun"/>
              </w:rPr>
            </w:pPr>
            <w:r w:rsidRPr="00EE0DD2">
              <w:rPr>
                <w:rStyle w:val="FontStyle22"/>
                <w:rFonts w:eastAsia="SimSun"/>
              </w:rPr>
              <w:t>Анализ работы МО за 2024-20225 уч. год и задачи работы на текущий год.</w:t>
            </w:r>
          </w:p>
          <w:p w:rsidR="00E52B70" w:rsidRPr="00EE0DD2" w:rsidRDefault="00E84761" w:rsidP="007E0926">
            <w:pPr>
              <w:pStyle w:val="Style3"/>
              <w:widowControl/>
              <w:numPr>
                <w:ilvl w:val="0"/>
                <w:numId w:val="94"/>
              </w:numPr>
              <w:tabs>
                <w:tab w:val="left" w:pos="276"/>
              </w:tabs>
              <w:spacing w:line="240" w:lineRule="auto"/>
              <w:ind w:left="317" w:hanging="284"/>
              <w:jc w:val="both"/>
              <w:rPr>
                <w:rStyle w:val="FontStyle22"/>
                <w:rFonts w:eastAsia="SimSun"/>
              </w:rPr>
            </w:pPr>
            <w:r>
              <w:rPr>
                <w:rStyle w:val="FontStyle22"/>
                <w:rFonts w:eastAsia="SimSun"/>
              </w:rPr>
              <w:t xml:space="preserve">Согласование </w:t>
            </w:r>
            <w:r w:rsidR="00E52B70" w:rsidRPr="00EE0DD2">
              <w:rPr>
                <w:rStyle w:val="FontStyle22"/>
                <w:rFonts w:eastAsia="SimSun"/>
              </w:rPr>
              <w:t>плана работы на 2024-2025 уч. год</w:t>
            </w:r>
          </w:p>
          <w:p w:rsidR="00E52B70" w:rsidRPr="00EE0DD2" w:rsidRDefault="00E52B70" w:rsidP="007E0926">
            <w:pPr>
              <w:pStyle w:val="Style3"/>
              <w:widowControl/>
              <w:numPr>
                <w:ilvl w:val="0"/>
                <w:numId w:val="94"/>
              </w:numPr>
              <w:tabs>
                <w:tab w:val="left" w:pos="276"/>
              </w:tabs>
              <w:spacing w:line="240" w:lineRule="auto"/>
              <w:ind w:left="317" w:hanging="284"/>
              <w:jc w:val="both"/>
              <w:rPr>
                <w:rStyle w:val="FontStyle22"/>
                <w:rFonts w:eastAsia="SimSun"/>
              </w:rPr>
            </w:pPr>
            <w:r w:rsidRPr="00EE0DD2">
              <w:rPr>
                <w:rStyle w:val="FontStyle22"/>
                <w:rFonts w:eastAsia="SimSun"/>
              </w:rPr>
              <w:t>Входной контроль по химии, биологии, обществознанию, истории, географии (9 кл.)</w:t>
            </w:r>
          </w:p>
          <w:p w:rsidR="00E52B70" w:rsidRPr="00EE0DD2" w:rsidRDefault="00E52B70" w:rsidP="007E0926">
            <w:pPr>
              <w:pStyle w:val="Style3"/>
              <w:widowControl/>
              <w:numPr>
                <w:ilvl w:val="0"/>
                <w:numId w:val="94"/>
              </w:numPr>
              <w:tabs>
                <w:tab w:val="left" w:pos="276"/>
              </w:tabs>
              <w:spacing w:line="240" w:lineRule="auto"/>
              <w:ind w:left="317" w:hanging="284"/>
              <w:jc w:val="both"/>
              <w:rPr>
                <w:rStyle w:val="FontStyle22"/>
                <w:rFonts w:eastAsia="SimSun"/>
              </w:rPr>
            </w:pPr>
            <w:r w:rsidRPr="00EE0DD2">
              <w:rPr>
                <w:rStyle w:val="FontStyle22"/>
                <w:rFonts w:eastAsia="SimSun"/>
              </w:rPr>
              <w:t xml:space="preserve"> Подготовка к школьным олимпиадам и  декаде по истории, обществознанию.</w:t>
            </w:r>
          </w:p>
          <w:p w:rsidR="00E52B70" w:rsidRPr="00EE0DD2" w:rsidRDefault="00E52B70" w:rsidP="007E0926">
            <w:pPr>
              <w:pStyle w:val="Style3"/>
              <w:widowControl/>
              <w:numPr>
                <w:ilvl w:val="0"/>
                <w:numId w:val="94"/>
              </w:numPr>
              <w:tabs>
                <w:tab w:val="left" w:pos="276"/>
              </w:tabs>
              <w:spacing w:line="240" w:lineRule="auto"/>
              <w:ind w:left="317" w:hanging="284"/>
              <w:jc w:val="both"/>
              <w:rPr>
                <w:rStyle w:val="FontStyle22"/>
                <w:rFonts w:eastAsia="SimSun"/>
              </w:rPr>
            </w:pPr>
            <w:r w:rsidRPr="00EE0DD2">
              <w:rPr>
                <w:rStyle w:val="FontStyle22"/>
                <w:rFonts w:eastAsia="SimSun"/>
              </w:rPr>
              <w:t>О внутришколной оценке качества образования и проведении ВПР в 10х классе</w:t>
            </w:r>
          </w:p>
        </w:tc>
        <w:tc>
          <w:tcPr>
            <w:tcW w:w="1701" w:type="dxa"/>
          </w:tcPr>
          <w:p w:rsidR="00E52B70" w:rsidRPr="00EE0DD2" w:rsidRDefault="00E52B70" w:rsidP="00E52B70">
            <w:pPr>
              <w:pStyle w:val="Style3"/>
              <w:widowControl/>
              <w:tabs>
                <w:tab w:val="left" w:pos="826"/>
              </w:tabs>
              <w:spacing w:line="240" w:lineRule="auto"/>
              <w:ind w:right="-108" w:firstLine="0"/>
              <w:jc w:val="both"/>
              <w:rPr>
                <w:rStyle w:val="FontStyle22"/>
                <w:rFonts w:eastAsia="SimSun"/>
              </w:rPr>
            </w:pPr>
            <w:r w:rsidRPr="00EE0DD2">
              <w:rPr>
                <w:rStyle w:val="FontStyle22"/>
                <w:rFonts w:eastAsia="SimSun"/>
              </w:rPr>
              <w:t>Алексеева Н.А..</w:t>
            </w:r>
          </w:p>
          <w:p w:rsidR="00E52B70" w:rsidRPr="00EE0DD2" w:rsidRDefault="00E52B70" w:rsidP="00E52B70">
            <w:pPr>
              <w:pStyle w:val="Style3"/>
              <w:widowControl/>
              <w:tabs>
                <w:tab w:val="left" w:pos="826"/>
              </w:tabs>
              <w:spacing w:line="240" w:lineRule="auto"/>
              <w:ind w:right="-108" w:firstLine="0"/>
              <w:jc w:val="both"/>
              <w:rPr>
                <w:rStyle w:val="FontStyle22"/>
                <w:rFonts w:eastAsia="SimSun"/>
              </w:rPr>
            </w:pPr>
          </w:p>
          <w:p w:rsidR="00E52B70" w:rsidRPr="00EE0DD2" w:rsidRDefault="00E52B70" w:rsidP="00E52B70">
            <w:pPr>
              <w:pStyle w:val="Style3"/>
              <w:widowControl/>
              <w:tabs>
                <w:tab w:val="left" w:pos="826"/>
              </w:tabs>
              <w:spacing w:line="240" w:lineRule="auto"/>
              <w:ind w:right="-108" w:firstLine="0"/>
              <w:jc w:val="both"/>
              <w:rPr>
                <w:rStyle w:val="FontStyle22"/>
                <w:rFonts w:eastAsia="SimSun"/>
              </w:rPr>
            </w:pPr>
          </w:p>
          <w:p w:rsidR="00E52B70" w:rsidRPr="00EE0DD2" w:rsidRDefault="00E52B70" w:rsidP="00E52B70">
            <w:pPr>
              <w:pStyle w:val="Style3"/>
              <w:widowControl/>
              <w:tabs>
                <w:tab w:val="left" w:pos="826"/>
              </w:tabs>
              <w:spacing w:line="240" w:lineRule="auto"/>
              <w:ind w:right="-108" w:firstLine="0"/>
              <w:jc w:val="both"/>
              <w:rPr>
                <w:rStyle w:val="FontStyle22"/>
                <w:rFonts w:eastAsia="SimSun"/>
              </w:rPr>
            </w:pPr>
            <w:r w:rsidRPr="00EE0DD2">
              <w:rPr>
                <w:rStyle w:val="FontStyle22"/>
                <w:rFonts w:eastAsia="SimSun"/>
              </w:rPr>
              <w:t>.</w:t>
            </w:r>
          </w:p>
        </w:tc>
      </w:tr>
      <w:tr w:rsidR="00E52B70" w:rsidRPr="00EE0DD2" w:rsidTr="00E52B70">
        <w:tc>
          <w:tcPr>
            <w:tcW w:w="567" w:type="dxa"/>
          </w:tcPr>
          <w:p w:rsidR="00E52B70" w:rsidRPr="00EE0DD2" w:rsidRDefault="00E52B70" w:rsidP="00E52B70">
            <w:pPr>
              <w:pStyle w:val="Style3"/>
              <w:tabs>
                <w:tab w:val="left" w:pos="351"/>
              </w:tabs>
              <w:spacing w:line="240" w:lineRule="auto"/>
              <w:jc w:val="center"/>
              <w:rPr>
                <w:rStyle w:val="FontStyle22"/>
                <w:rFonts w:eastAsia="SimSun"/>
              </w:rPr>
            </w:pPr>
            <w:r w:rsidRPr="00EE0DD2">
              <w:rPr>
                <w:rStyle w:val="FontStyle22"/>
                <w:rFonts w:eastAsia="SimSun"/>
              </w:rPr>
              <w:t>2.</w:t>
            </w:r>
          </w:p>
          <w:p w:rsidR="00E52B70" w:rsidRPr="00EE0DD2" w:rsidRDefault="00E52B70" w:rsidP="00E52B70">
            <w:pPr>
              <w:pStyle w:val="Style3"/>
              <w:tabs>
                <w:tab w:val="left" w:pos="459"/>
              </w:tabs>
              <w:spacing w:line="240" w:lineRule="auto"/>
              <w:jc w:val="both"/>
              <w:rPr>
                <w:rStyle w:val="FontStyle22"/>
                <w:rFonts w:eastAsia="SimSun"/>
              </w:rPr>
            </w:pPr>
            <w:r w:rsidRPr="00EE0DD2">
              <w:rPr>
                <w:rStyle w:val="FontStyle22"/>
                <w:rFonts w:eastAsia="SimSun"/>
              </w:rPr>
              <w:t>4</w:t>
            </w:r>
          </w:p>
        </w:tc>
        <w:tc>
          <w:tcPr>
            <w:tcW w:w="993" w:type="dxa"/>
          </w:tcPr>
          <w:p w:rsidR="00E52B70" w:rsidRPr="00EE0DD2" w:rsidRDefault="00E52B70" w:rsidP="00E52B70">
            <w:pPr>
              <w:tabs>
                <w:tab w:val="num" w:pos="-900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0DD2">
              <w:rPr>
                <w:rStyle w:val="FontStyle22"/>
                <w:rFonts w:eastAsia="SimSun"/>
              </w:rPr>
              <w:t>Октябрь</w:t>
            </w:r>
          </w:p>
        </w:tc>
        <w:tc>
          <w:tcPr>
            <w:tcW w:w="1559" w:type="dxa"/>
          </w:tcPr>
          <w:p w:rsidR="00E52B70" w:rsidRPr="00EE0DD2" w:rsidRDefault="00E52B70" w:rsidP="00E52B70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EE0DD2">
              <w:rPr>
                <w:rFonts w:ascii="Times New Roman" w:hAnsi="Times New Roman" w:cs="Times New Roman"/>
                <w:sz w:val="20"/>
                <w:szCs w:val="20"/>
              </w:rPr>
              <w:t xml:space="preserve">«Повышение качества образования на предметах естественного цикла, через формирование положительной мотивации» </w:t>
            </w:r>
            <w:r w:rsidRPr="00EE0DD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Историко-краеведческая игра для обучающихся 5-7 классов</w:t>
            </w:r>
          </w:p>
          <w:p w:rsidR="00E52B70" w:rsidRPr="00EE0DD2" w:rsidRDefault="00E52B70" w:rsidP="00E52B70">
            <w:pPr>
              <w:tabs>
                <w:tab w:val="num" w:pos="-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DD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#</w:t>
            </w:r>
            <w:r w:rsidRPr="00EE0D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Регион 70_Путешествие во времени</w:t>
            </w:r>
          </w:p>
        </w:tc>
        <w:tc>
          <w:tcPr>
            <w:tcW w:w="992" w:type="dxa"/>
          </w:tcPr>
          <w:p w:rsidR="00E52B70" w:rsidRPr="00EE0DD2" w:rsidRDefault="00E52B70" w:rsidP="00E52B70">
            <w:pPr>
              <w:tabs>
                <w:tab w:val="num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DD2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4253" w:type="dxa"/>
          </w:tcPr>
          <w:p w:rsidR="00E52B70" w:rsidRPr="00EE0DD2" w:rsidRDefault="00E52B70" w:rsidP="007E0926">
            <w:pPr>
              <w:pStyle w:val="Style3"/>
              <w:widowControl/>
              <w:numPr>
                <w:ilvl w:val="0"/>
                <w:numId w:val="95"/>
              </w:numPr>
              <w:tabs>
                <w:tab w:val="left" w:pos="276"/>
              </w:tabs>
              <w:spacing w:line="240" w:lineRule="auto"/>
              <w:ind w:left="317" w:hanging="283"/>
              <w:jc w:val="both"/>
              <w:rPr>
                <w:rStyle w:val="FontStyle22"/>
                <w:rFonts w:eastAsia="SimSun"/>
              </w:rPr>
            </w:pPr>
            <w:r w:rsidRPr="00EE0DD2">
              <w:rPr>
                <w:rStyle w:val="FontStyle22"/>
                <w:rFonts w:eastAsia="SimSun"/>
              </w:rPr>
              <w:t>Результаты входного контроля.</w:t>
            </w:r>
          </w:p>
          <w:p w:rsidR="00E52B70" w:rsidRPr="00EE0DD2" w:rsidRDefault="00E52B70" w:rsidP="007E0926">
            <w:pPr>
              <w:pStyle w:val="Style3"/>
              <w:widowControl/>
              <w:numPr>
                <w:ilvl w:val="0"/>
                <w:numId w:val="95"/>
              </w:numPr>
              <w:tabs>
                <w:tab w:val="left" w:pos="276"/>
              </w:tabs>
              <w:spacing w:line="240" w:lineRule="auto"/>
              <w:ind w:left="317" w:hanging="283"/>
              <w:jc w:val="both"/>
              <w:rPr>
                <w:rStyle w:val="FontStyle22"/>
                <w:rFonts w:eastAsia="SimSun"/>
              </w:rPr>
            </w:pPr>
            <w:r w:rsidRPr="00EE0DD2">
              <w:rPr>
                <w:rStyle w:val="FontStyle22"/>
                <w:rFonts w:eastAsia="SimSun"/>
              </w:rPr>
              <w:t>Результаты школьного этапа Всероссийской олимпиады</w:t>
            </w:r>
          </w:p>
          <w:p w:rsidR="00E52B70" w:rsidRPr="00EE0DD2" w:rsidRDefault="00E52B70" w:rsidP="007E0926">
            <w:pPr>
              <w:pStyle w:val="Style3"/>
              <w:widowControl/>
              <w:numPr>
                <w:ilvl w:val="0"/>
                <w:numId w:val="95"/>
              </w:numPr>
              <w:tabs>
                <w:tab w:val="left" w:pos="276"/>
              </w:tabs>
              <w:spacing w:line="240" w:lineRule="auto"/>
              <w:ind w:left="317" w:hanging="183"/>
              <w:jc w:val="both"/>
              <w:rPr>
                <w:rStyle w:val="FontStyle22"/>
                <w:rFonts w:eastAsia="SimSun"/>
              </w:rPr>
            </w:pPr>
            <w:r w:rsidRPr="00EE0DD2">
              <w:rPr>
                <w:bCs/>
                <w:sz w:val="20"/>
                <w:szCs w:val="20"/>
              </w:rPr>
              <w:t>Подготовка к ГИА</w:t>
            </w:r>
          </w:p>
        </w:tc>
        <w:tc>
          <w:tcPr>
            <w:tcW w:w="1701" w:type="dxa"/>
          </w:tcPr>
          <w:p w:rsidR="00E52B70" w:rsidRPr="00EE0DD2" w:rsidRDefault="00E52B70" w:rsidP="00E52B70">
            <w:pPr>
              <w:pStyle w:val="Style3"/>
              <w:widowControl/>
              <w:tabs>
                <w:tab w:val="left" w:pos="826"/>
              </w:tabs>
              <w:spacing w:line="240" w:lineRule="auto"/>
              <w:ind w:right="-108" w:firstLine="0"/>
              <w:jc w:val="both"/>
              <w:rPr>
                <w:rStyle w:val="FontStyle22"/>
                <w:rFonts w:eastAsia="SimSun"/>
              </w:rPr>
            </w:pPr>
            <w:r w:rsidRPr="00EE0DD2">
              <w:rPr>
                <w:rStyle w:val="FontStyle22"/>
                <w:rFonts w:eastAsia="SimSun"/>
              </w:rPr>
              <w:t>Алексеева Н.А.</w:t>
            </w:r>
          </w:p>
          <w:p w:rsidR="00E52B70" w:rsidRPr="00EE0DD2" w:rsidRDefault="00E52B70" w:rsidP="00E52B70">
            <w:pPr>
              <w:pStyle w:val="Style3"/>
              <w:widowControl/>
              <w:tabs>
                <w:tab w:val="left" w:pos="826"/>
              </w:tabs>
              <w:spacing w:line="240" w:lineRule="auto"/>
              <w:ind w:right="-108" w:firstLine="0"/>
              <w:jc w:val="both"/>
              <w:rPr>
                <w:rStyle w:val="FontStyle22"/>
                <w:rFonts w:eastAsia="SimSun"/>
              </w:rPr>
            </w:pPr>
            <w:r w:rsidRPr="00EE0DD2">
              <w:rPr>
                <w:rStyle w:val="FontStyle22"/>
                <w:rFonts w:eastAsia="SimSun"/>
              </w:rPr>
              <w:t>Иголкина А.Н.</w:t>
            </w:r>
          </w:p>
          <w:p w:rsidR="00E52B70" w:rsidRPr="00EE0DD2" w:rsidRDefault="00EE0DD2" w:rsidP="00E52B70">
            <w:pPr>
              <w:pStyle w:val="Style3"/>
              <w:widowControl/>
              <w:tabs>
                <w:tab w:val="left" w:pos="826"/>
              </w:tabs>
              <w:spacing w:line="240" w:lineRule="auto"/>
              <w:ind w:right="-108" w:firstLine="0"/>
              <w:jc w:val="both"/>
              <w:rPr>
                <w:rStyle w:val="FontStyle22"/>
                <w:rFonts w:eastAsia="SimSun"/>
              </w:rPr>
            </w:pPr>
            <w:r>
              <w:rPr>
                <w:rStyle w:val="FontStyle22"/>
                <w:rFonts w:eastAsia="SimSun"/>
              </w:rPr>
              <w:t xml:space="preserve">Казанцева </w:t>
            </w:r>
            <w:r w:rsidR="00E52B70" w:rsidRPr="00EE0DD2">
              <w:rPr>
                <w:rStyle w:val="FontStyle22"/>
                <w:rFonts w:eastAsia="SimSun"/>
              </w:rPr>
              <w:t>Н.Г.</w:t>
            </w:r>
          </w:p>
          <w:p w:rsidR="00E52B70" w:rsidRPr="00EE0DD2" w:rsidRDefault="00E52B70" w:rsidP="00E52B70">
            <w:pPr>
              <w:pStyle w:val="Style3"/>
              <w:widowControl/>
              <w:tabs>
                <w:tab w:val="left" w:pos="826"/>
              </w:tabs>
              <w:spacing w:line="240" w:lineRule="auto"/>
              <w:ind w:right="-108" w:firstLine="0"/>
              <w:jc w:val="both"/>
              <w:rPr>
                <w:rStyle w:val="FontStyle22"/>
                <w:rFonts w:eastAsia="SimSun"/>
              </w:rPr>
            </w:pPr>
            <w:r w:rsidRPr="00EE0DD2">
              <w:rPr>
                <w:rStyle w:val="FontStyle22"/>
                <w:rFonts w:eastAsia="SimSun"/>
              </w:rPr>
              <w:t>Перкина К.В.</w:t>
            </w:r>
          </w:p>
          <w:p w:rsidR="00E52B70" w:rsidRPr="00EE0DD2" w:rsidRDefault="00E52B70" w:rsidP="00E52B70">
            <w:pPr>
              <w:pStyle w:val="Style3"/>
              <w:widowControl/>
              <w:tabs>
                <w:tab w:val="left" w:pos="826"/>
              </w:tabs>
              <w:spacing w:line="240" w:lineRule="auto"/>
              <w:ind w:right="-108" w:firstLine="0"/>
              <w:jc w:val="both"/>
              <w:rPr>
                <w:rStyle w:val="FontStyle22"/>
                <w:rFonts w:eastAsia="SimSun"/>
              </w:rPr>
            </w:pPr>
            <w:r w:rsidRPr="00EE0DD2">
              <w:rPr>
                <w:rStyle w:val="FontStyle22"/>
                <w:rFonts w:eastAsia="SimSun"/>
              </w:rPr>
              <w:t>Вичканов К.Ю.</w:t>
            </w:r>
          </w:p>
          <w:p w:rsidR="00E52B70" w:rsidRPr="00EE0DD2" w:rsidRDefault="00E52B70" w:rsidP="00E52B70">
            <w:pPr>
              <w:pStyle w:val="Style3"/>
              <w:widowControl/>
              <w:tabs>
                <w:tab w:val="left" w:pos="826"/>
              </w:tabs>
              <w:spacing w:line="240" w:lineRule="auto"/>
              <w:ind w:right="-108" w:firstLine="0"/>
              <w:jc w:val="both"/>
              <w:rPr>
                <w:rStyle w:val="FontStyle22"/>
                <w:rFonts w:eastAsia="SimSun"/>
              </w:rPr>
            </w:pPr>
          </w:p>
          <w:p w:rsidR="00E52B70" w:rsidRPr="00EE0DD2" w:rsidRDefault="00E52B70" w:rsidP="00E52B70">
            <w:pPr>
              <w:pStyle w:val="Style3"/>
              <w:widowControl/>
              <w:tabs>
                <w:tab w:val="left" w:pos="826"/>
              </w:tabs>
              <w:spacing w:line="240" w:lineRule="auto"/>
              <w:ind w:right="-108" w:firstLine="0"/>
              <w:jc w:val="both"/>
              <w:rPr>
                <w:rStyle w:val="FontStyle22"/>
                <w:rFonts w:eastAsia="SimSun"/>
              </w:rPr>
            </w:pPr>
          </w:p>
        </w:tc>
      </w:tr>
      <w:tr w:rsidR="00E52B70" w:rsidRPr="00EE0DD2" w:rsidTr="00E52B70">
        <w:tc>
          <w:tcPr>
            <w:tcW w:w="567" w:type="dxa"/>
          </w:tcPr>
          <w:p w:rsidR="00E52B70" w:rsidRPr="00EE0DD2" w:rsidRDefault="00E52B70" w:rsidP="00E52B70">
            <w:pPr>
              <w:pStyle w:val="Style3"/>
              <w:widowControl/>
              <w:tabs>
                <w:tab w:val="left" w:pos="459"/>
              </w:tabs>
              <w:spacing w:line="240" w:lineRule="auto"/>
              <w:ind w:firstLine="0"/>
              <w:jc w:val="both"/>
              <w:rPr>
                <w:rStyle w:val="FontStyle22"/>
                <w:rFonts w:eastAsia="SimSun"/>
              </w:rPr>
            </w:pPr>
            <w:r w:rsidRPr="00EE0DD2">
              <w:rPr>
                <w:rStyle w:val="FontStyle22"/>
                <w:rFonts w:eastAsia="SimSun"/>
              </w:rPr>
              <w:t>3.</w:t>
            </w:r>
          </w:p>
        </w:tc>
        <w:tc>
          <w:tcPr>
            <w:tcW w:w="993" w:type="dxa"/>
          </w:tcPr>
          <w:p w:rsidR="00E52B70" w:rsidRPr="00EE0DD2" w:rsidRDefault="00E52B70" w:rsidP="00E52B70">
            <w:pPr>
              <w:tabs>
                <w:tab w:val="num" w:pos="-9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DD2">
              <w:rPr>
                <w:rFonts w:ascii="Times New Roman" w:hAnsi="Times New Roman" w:cs="Times New Roman"/>
                <w:sz w:val="20"/>
                <w:szCs w:val="20"/>
              </w:rPr>
              <w:t xml:space="preserve">Декабрь  </w:t>
            </w:r>
          </w:p>
        </w:tc>
        <w:tc>
          <w:tcPr>
            <w:tcW w:w="1559" w:type="dxa"/>
          </w:tcPr>
          <w:p w:rsidR="00E52B70" w:rsidRPr="00EE0DD2" w:rsidRDefault="00E52B70" w:rsidP="00E52B70">
            <w:pPr>
              <w:tabs>
                <w:tab w:val="num" w:pos="-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DD2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формы и методы на </w:t>
            </w:r>
            <w:r w:rsidRPr="00EE0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уроке работы с различными категориями обучающихся</w:t>
            </w:r>
          </w:p>
        </w:tc>
        <w:tc>
          <w:tcPr>
            <w:tcW w:w="992" w:type="dxa"/>
          </w:tcPr>
          <w:p w:rsidR="00E52B70" w:rsidRPr="00EE0DD2" w:rsidRDefault="00E52B70" w:rsidP="00E52B70">
            <w:pPr>
              <w:tabs>
                <w:tab w:val="num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</w:t>
            </w:r>
          </w:p>
        </w:tc>
        <w:tc>
          <w:tcPr>
            <w:tcW w:w="4253" w:type="dxa"/>
          </w:tcPr>
          <w:p w:rsidR="00E52B70" w:rsidRPr="00EE0DD2" w:rsidRDefault="00E52B70" w:rsidP="007E0926">
            <w:pPr>
              <w:pStyle w:val="a3"/>
              <w:numPr>
                <w:ilvl w:val="0"/>
                <w:numId w:val="97"/>
              </w:numPr>
              <w:spacing w:after="0" w:line="240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DD2">
              <w:rPr>
                <w:rFonts w:ascii="Times New Roman" w:hAnsi="Times New Roman" w:cs="Times New Roman"/>
                <w:sz w:val="20"/>
                <w:szCs w:val="20"/>
              </w:rPr>
              <w:t>Анализ ВПР</w:t>
            </w:r>
          </w:p>
          <w:p w:rsidR="00E52B70" w:rsidRPr="00EE0DD2" w:rsidRDefault="00E52B70" w:rsidP="007E0926">
            <w:pPr>
              <w:pStyle w:val="a3"/>
              <w:numPr>
                <w:ilvl w:val="0"/>
                <w:numId w:val="97"/>
              </w:numPr>
              <w:spacing w:after="0" w:line="240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DD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Формы и методы работы на уроке с различными категориями обучающихся (одаренные дети, дети с ОВЗ).</w:t>
            </w:r>
            <w:r w:rsidRPr="00EE0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2B70" w:rsidRPr="00EE0DD2" w:rsidRDefault="00E52B70" w:rsidP="007E0926">
            <w:pPr>
              <w:pStyle w:val="a3"/>
              <w:numPr>
                <w:ilvl w:val="0"/>
                <w:numId w:val="97"/>
              </w:numPr>
              <w:spacing w:after="0" w:line="240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D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Повышение мотивации к предмету через участие в городских целевых программах. </w:t>
            </w:r>
          </w:p>
          <w:p w:rsidR="00E52B70" w:rsidRPr="00EE0DD2" w:rsidRDefault="00E52B70" w:rsidP="007E0926">
            <w:pPr>
              <w:pStyle w:val="a3"/>
              <w:numPr>
                <w:ilvl w:val="0"/>
                <w:numId w:val="97"/>
              </w:numPr>
              <w:spacing w:after="0" w:line="240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DD2">
              <w:rPr>
                <w:rFonts w:ascii="Times New Roman" w:hAnsi="Times New Roman" w:cs="Times New Roman"/>
                <w:bCs/>
                <w:sz w:val="20"/>
                <w:szCs w:val="20"/>
              </w:rPr>
              <w:t>Повышение мотивации к предмету через занятия по внеурочной деятельности</w:t>
            </w:r>
          </w:p>
          <w:p w:rsidR="00E52B70" w:rsidRPr="00EE0DD2" w:rsidRDefault="00E52B70" w:rsidP="007E0926">
            <w:pPr>
              <w:pStyle w:val="a3"/>
              <w:numPr>
                <w:ilvl w:val="0"/>
                <w:numId w:val="97"/>
              </w:numPr>
              <w:spacing w:after="0" w:line="240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DD2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и исследовательская работа как средство повышения мотивации обучающихся средних и старших классов. </w:t>
            </w:r>
          </w:p>
          <w:p w:rsidR="00E52B70" w:rsidRPr="00EE0DD2" w:rsidRDefault="00E52B70" w:rsidP="007E0926">
            <w:pPr>
              <w:pStyle w:val="a3"/>
              <w:numPr>
                <w:ilvl w:val="0"/>
                <w:numId w:val="97"/>
              </w:numPr>
              <w:spacing w:after="0" w:line="240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0DD2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НПК «Человек и общество»</w:t>
            </w:r>
          </w:p>
        </w:tc>
        <w:tc>
          <w:tcPr>
            <w:tcW w:w="1701" w:type="dxa"/>
          </w:tcPr>
          <w:p w:rsidR="00E52B70" w:rsidRPr="00EE0DD2" w:rsidRDefault="00E52B70" w:rsidP="00E52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учителя МО</w:t>
            </w:r>
          </w:p>
          <w:p w:rsidR="00E52B70" w:rsidRPr="00EE0DD2" w:rsidRDefault="00E52B70" w:rsidP="00E52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DD2">
              <w:rPr>
                <w:rFonts w:ascii="Times New Roman" w:hAnsi="Times New Roman" w:cs="Times New Roman"/>
                <w:sz w:val="20"/>
                <w:szCs w:val="20"/>
              </w:rPr>
              <w:t>Казакова С.В</w:t>
            </w:r>
          </w:p>
          <w:p w:rsidR="00E52B70" w:rsidRPr="00EE0DD2" w:rsidRDefault="00E52B70" w:rsidP="00E52B70">
            <w:pPr>
              <w:tabs>
                <w:tab w:val="num" w:pos="-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DD2">
              <w:rPr>
                <w:rFonts w:ascii="Times New Roman" w:hAnsi="Times New Roman" w:cs="Times New Roman"/>
                <w:sz w:val="20"/>
                <w:szCs w:val="20"/>
              </w:rPr>
              <w:t>Иголкина А.Н.</w:t>
            </w:r>
          </w:p>
          <w:p w:rsidR="00E52B70" w:rsidRPr="00EE0DD2" w:rsidRDefault="00E52B70" w:rsidP="00E52B70">
            <w:pPr>
              <w:tabs>
                <w:tab w:val="num" w:pos="-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B70" w:rsidRPr="00EE0DD2" w:rsidRDefault="00E52B70" w:rsidP="00E52B70">
            <w:pPr>
              <w:tabs>
                <w:tab w:val="num" w:pos="-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DD2">
              <w:rPr>
                <w:rFonts w:ascii="Times New Roman" w:hAnsi="Times New Roman" w:cs="Times New Roman"/>
                <w:sz w:val="20"/>
                <w:szCs w:val="20"/>
              </w:rPr>
              <w:t>Казанцева Н.Г.</w:t>
            </w:r>
          </w:p>
          <w:p w:rsidR="00E52B70" w:rsidRPr="00EE0DD2" w:rsidRDefault="00E52B70" w:rsidP="00E52B70">
            <w:pPr>
              <w:tabs>
                <w:tab w:val="num" w:pos="-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DD2">
              <w:rPr>
                <w:rFonts w:ascii="Times New Roman" w:hAnsi="Times New Roman" w:cs="Times New Roman"/>
                <w:sz w:val="20"/>
                <w:szCs w:val="20"/>
              </w:rPr>
              <w:t>Перкина К.В.</w:t>
            </w:r>
          </w:p>
          <w:p w:rsidR="00E52B70" w:rsidRPr="00EE0DD2" w:rsidRDefault="00E52B70" w:rsidP="00E52B70">
            <w:pPr>
              <w:tabs>
                <w:tab w:val="num" w:pos="-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DD2">
              <w:rPr>
                <w:rFonts w:ascii="Times New Roman" w:hAnsi="Times New Roman" w:cs="Times New Roman"/>
                <w:sz w:val="20"/>
                <w:szCs w:val="20"/>
              </w:rPr>
              <w:t>Вичканов К.Ю.</w:t>
            </w:r>
          </w:p>
        </w:tc>
      </w:tr>
      <w:tr w:rsidR="00E52B70" w:rsidRPr="00EE0DD2" w:rsidTr="00E52B70">
        <w:tc>
          <w:tcPr>
            <w:tcW w:w="567" w:type="dxa"/>
          </w:tcPr>
          <w:p w:rsidR="00E52B70" w:rsidRPr="00EE0DD2" w:rsidRDefault="00E52B70" w:rsidP="00E52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993" w:type="dxa"/>
          </w:tcPr>
          <w:p w:rsidR="00E52B70" w:rsidRPr="00EE0DD2" w:rsidRDefault="00E52B70" w:rsidP="00E52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DD2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559" w:type="dxa"/>
          </w:tcPr>
          <w:p w:rsidR="00E52B70" w:rsidRPr="00EE0DD2" w:rsidRDefault="00E52B70" w:rsidP="00E52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DD2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Профессиональный стандарт педагога </w:t>
            </w:r>
          </w:p>
        </w:tc>
        <w:tc>
          <w:tcPr>
            <w:tcW w:w="992" w:type="dxa"/>
          </w:tcPr>
          <w:p w:rsidR="00E52B70" w:rsidRPr="00EE0DD2" w:rsidRDefault="00E52B70" w:rsidP="00E5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DD2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  <w:p w:rsidR="00E52B70" w:rsidRPr="00EE0DD2" w:rsidRDefault="00E52B70" w:rsidP="00E5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DD2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4253" w:type="dxa"/>
          </w:tcPr>
          <w:p w:rsidR="00E52B70" w:rsidRPr="00EE0DD2" w:rsidRDefault="00E52B70" w:rsidP="007E0926">
            <w:pPr>
              <w:pStyle w:val="a3"/>
              <w:numPr>
                <w:ilvl w:val="0"/>
                <w:numId w:val="98"/>
              </w:numPr>
              <w:spacing w:after="0" w:line="240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DD2">
              <w:rPr>
                <w:rFonts w:ascii="Times New Roman" w:hAnsi="Times New Roman" w:cs="Times New Roman"/>
                <w:sz w:val="20"/>
                <w:szCs w:val="20"/>
              </w:rPr>
              <w:t>Повышение уровня профессиональной компетенции педагогов через профессиональные конкурсы педагога.</w:t>
            </w:r>
          </w:p>
          <w:p w:rsidR="00E52B70" w:rsidRPr="00EE0DD2" w:rsidRDefault="00E52B70" w:rsidP="007E0926">
            <w:pPr>
              <w:pStyle w:val="a3"/>
              <w:numPr>
                <w:ilvl w:val="0"/>
                <w:numId w:val="98"/>
              </w:numPr>
              <w:spacing w:after="0" w:line="240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DD2">
              <w:rPr>
                <w:rFonts w:ascii="Times New Roman" w:hAnsi="Times New Roman" w:cs="Times New Roman"/>
                <w:sz w:val="20"/>
                <w:szCs w:val="20"/>
              </w:rPr>
              <w:t>Подготовка к ГИА</w:t>
            </w:r>
          </w:p>
          <w:p w:rsidR="00E52B70" w:rsidRPr="00EE0DD2" w:rsidRDefault="00E52B70" w:rsidP="007E0926">
            <w:pPr>
              <w:pStyle w:val="a3"/>
              <w:numPr>
                <w:ilvl w:val="0"/>
                <w:numId w:val="98"/>
              </w:numPr>
              <w:spacing w:after="0" w:line="240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DD2">
              <w:rPr>
                <w:rFonts w:ascii="Times New Roman" w:hAnsi="Times New Roman" w:cs="Times New Roman"/>
                <w:sz w:val="20"/>
                <w:szCs w:val="20"/>
              </w:rPr>
              <w:t>Результаты контрольных срезов и пробных экзаменов по биологии, географии, истории, обществознанию</w:t>
            </w:r>
          </w:p>
          <w:p w:rsidR="00E52B70" w:rsidRPr="00EE0DD2" w:rsidRDefault="00E52B70" w:rsidP="007E0926">
            <w:pPr>
              <w:pStyle w:val="a3"/>
              <w:numPr>
                <w:ilvl w:val="0"/>
                <w:numId w:val="98"/>
              </w:numPr>
              <w:spacing w:after="0" w:line="240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DD2">
              <w:rPr>
                <w:rFonts w:ascii="Times New Roman" w:hAnsi="Times New Roman" w:cs="Times New Roman"/>
                <w:sz w:val="20"/>
                <w:szCs w:val="20"/>
              </w:rPr>
              <w:t>Итоги фестиваля «Открытый урок»</w:t>
            </w:r>
          </w:p>
        </w:tc>
        <w:tc>
          <w:tcPr>
            <w:tcW w:w="1701" w:type="dxa"/>
          </w:tcPr>
          <w:p w:rsidR="00E52B70" w:rsidRPr="00EE0DD2" w:rsidRDefault="00E52B70" w:rsidP="00E52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DD2">
              <w:rPr>
                <w:rFonts w:ascii="Times New Roman" w:hAnsi="Times New Roman" w:cs="Times New Roman"/>
                <w:sz w:val="20"/>
                <w:szCs w:val="20"/>
              </w:rPr>
              <w:t>Алексеева Н.А.</w:t>
            </w:r>
          </w:p>
          <w:p w:rsidR="00E52B70" w:rsidRPr="00EE0DD2" w:rsidRDefault="00E52B70" w:rsidP="00E52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DD2">
              <w:rPr>
                <w:rFonts w:ascii="Times New Roman" w:hAnsi="Times New Roman" w:cs="Times New Roman"/>
                <w:sz w:val="20"/>
                <w:szCs w:val="20"/>
              </w:rPr>
              <w:t>Казанцева Н.Г.</w:t>
            </w:r>
          </w:p>
          <w:p w:rsidR="00E52B70" w:rsidRPr="00EE0DD2" w:rsidRDefault="00E52B70" w:rsidP="00E52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DD2">
              <w:rPr>
                <w:rFonts w:ascii="Times New Roman" w:hAnsi="Times New Roman" w:cs="Times New Roman"/>
                <w:sz w:val="20"/>
                <w:szCs w:val="20"/>
              </w:rPr>
              <w:t>Казакова С.В.</w:t>
            </w:r>
          </w:p>
          <w:p w:rsidR="00E52B70" w:rsidRPr="00EE0DD2" w:rsidRDefault="00E52B70" w:rsidP="00E52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DD2">
              <w:rPr>
                <w:rFonts w:ascii="Times New Roman" w:hAnsi="Times New Roman" w:cs="Times New Roman"/>
                <w:sz w:val="20"/>
                <w:szCs w:val="20"/>
              </w:rPr>
              <w:t>Иголкина А.Н.</w:t>
            </w:r>
          </w:p>
          <w:p w:rsidR="00E52B70" w:rsidRPr="00EE0DD2" w:rsidRDefault="00E52B70" w:rsidP="00E52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DD2">
              <w:rPr>
                <w:rFonts w:ascii="Times New Roman" w:hAnsi="Times New Roman" w:cs="Times New Roman"/>
                <w:sz w:val="20"/>
                <w:szCs w:val="20"/>
              </w:rPr>
              <w:t>Вичканов К.Ю.</w:t>
            </w:r>
          </w:p>
          <w:p w:rsidR="00E52B70" w:rsidRPr="00EE0DD2" w:rsidRDefault="00E52B70" w:rsidP="00E52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DD2">
              <w:rPr>
                <w:rFonts w:ascii="Times New Roman" w:hAnsi="Times New Roman" w:cs="Times New Roman"/>
                <w:sz w:val="20"/>
                <w:szCs w:val="20"/>
              </w:rPr>
              <w:t>Рук – ль МО</w:t>
            </w:r>
          </w:p>
        </w:tc>
      </w:tr>
      <w:tr w:rsidR="00E52B70" w:rsidRPr="00EE0DD2" w:rsidTr="00E52B70">
        <w:tc>
          <w:tcPr>
            <w:tcW w:w="567" w:type="dxa"/>
          </w:tcPr>
          <w:p w:rsidR="00E52B70" w:rsidRPr="00EE0DD2" w:rsidRDefault="00E52B70" w:rsidP="00E52B70">
            <w:pPr>
              <w:pStyle w:val="Style3"/>
              <w:widowControl/>
              <w:tabs>
                <w:tab w:val="left" w:pos="459"/>
              </w:tabs>
              <w:spacing w:line="240" w:lineRule="auto"/>
              <w:ind w:firstLine="0"/>
              <w:jc w:val="both"/>
              <w:rPr>
                <w:rStyle w:val="FontStyle22"/>
                <w:rFonts w:eastAsia="SimSun"/>
              </w:rPr>
            </w:pPr>
            <w:r w:rsidRPr="00EE0DD2">
              <w:rPr>
                <w:rStyle w:val="FontStyle22"/>
                <w:rFonts w:eastAsia="SimSun"/>
              </w:rPr>
              <w:t xml:space="preserve">5. </w:t>
            </w:r>
          </w:p>
        </w:tc>
        <w:tc>
          <w:tcPr>
            <w:tcW w:w="993" w:type="dxa"/>
          </w:tcPr>
          <w:p w:rsidR="00E52B70" w:rsidRPr="00EE0DD2" w:rsidRDefault="00E52B70" w:rsidP="00E52B70">
            <w:pPr>
              <w:pStyle w:val="Style6"/>
              <w:widowControl/>
              <w:spacing w:line="240" w:lineRule="auto"/>
              <w:jc w:val="both"/>
              <w:rPr>
                <w:rStyle w:val="FontStyle22"/>
                <w:rFonts w:eastAsia="SimSun"/>
              </w:rPr>
            </w:pPr>
            <w:r w:rsidRPr="00EE0DD2">
              <w:rPr>
                <w:rStyle w:val="FontStyle22"/>
                <w:rFonts w:eastAsia="SimSun"/>
              </w:rPr>
              <w:t xml:space="preserve">Апрель </w:t>
            </w:r>
          </w:p>
        </w:tc>
        <w:tc>
          <w:tcPr>
            <w:tcW w:w="1559" w:type="dxa"/>
          </w:tcPr>
          <w:p w:rsidR="00E52B70" w:rsidRPr="00EE0DD2" w:rsidRDefault="00E52B70" w:rsidP="00E52B70">
            <w:pPr>
              <w:pStyle w:val="Style3"/>
              <w:widowControl/>
              <w:tabs>
                <w:tab w:val="left" w:pos="826"/>
              </w:tabs>
              <w:spacing w:line="240" w:lineRule="auto"/>
              <w:ind w:firstLine="0"/>
              <w:jc w:val="both"/>
              <w:rPr>
                <w:rStyle w:val="FontStyle22"/>
                <w:rFonts w:eastAsia="SimSun"/>
              </w:rPr>
            </w:pPr>
            <w:r w:rsidRPr="00EE0DD2">
              <w:rPr>
                <w:rStyle w:val="FontStyle22"/>
                <w:rFonts w:eastAsia="SimSun"/>
              </w:rPr>
              <w:t xml:space="preserve">Итоговое </w:t>
            </w:r>
          </w:p>
        </w:tc>
        <w:tc>
          <w:tcPr>
            <w:tcW w:w="992" w:type="dxa"/>
          </w:tcPr>
          <w:p w:rsidR="00E52B70" w:rsidRPr="00EE0DD2" w:rsidRDefault="00E52B70" w:rsidP="00E52B70">
            <w:pPr>
              <w:pStyle w:val="Style3"/>
              <w:widowControl/>
              <w:tabs>
                <w:tab w:val="left" w:pos="826"/>
              </w:tabs>
              <w:spacing w:line="240" w:lineRule="auto"/>
              <w:ind w:firstLine="0"/>
              <w:jc w:val="center"/>
              <w:rPr>
                <w:rStyle w:val="FontStyle22"/>
                <w:rFonts w:eastAsia="SimSun"/>
              </w:rPr>
            </w:pPr>
            <w:r w:rsidRPr="00EE0DD2">
              <w:rPr>
                <w:rStyle w:val="FontStyle22"/>
                <w:rFonts w:eastAsia="SimSun"/>
              </w:rPr>
              <w:t>Круглый стол</w:t>
            </w:r>
          </w:p>
        </w:tc>
        <w:tc>
          <w:tcPr>
            <w:tcW w:w="4253" w:type="dxa"/>
          </w:tcPr>
          <w:p w:rsidR="00E52B70" w:rsidRPr="00EE0DD2" w:rsidRDefault="00E52B70" w:rsidP="007E0926">
            <w:pPr>
              <w:pStyle w:val="Style3"/>
              <w:widowControl/>
              <w:numPr>
                <w:ilvl w:val="0"/>
                <w:numId w:val="96"/>
              </w:numPr>
              <w:tabs>
                <w:tab w:val="left" w:pos="276"/>
              </w:tabs>
              <w:spacing w:line="240" w:lineRule="auto"/>
              <w:ind w:left="418" w:hanging="284"/>
              <w:jc w:val="both"/>
              <w:rPr>
                <w:rStyle w:val="FontStyle22"/>
                <w:rFonts w:eastAsia="SimSun"/>
              </w:rPr>
            </w:pPr>
            <w:r w:rsidRPr="00EE0DD2">
              <w:rPr>
                <w:rStyle w:val="FontStyle22"/>
                <w:rFonts w:eastAsia="SimSun"/>
              </w:rPr>
              <w:t>Отчеты по темам самообразования</w:t>
            </w:r>
          </w:p>
          <w:p w:rsidR="00E52B70" w:rsidRPr="00EE0DD2" w:rsidRDefault="00E52B70" w:rsidP="007E0926">
            <w:pPr>
              <w:pStyle w:val="Style3"/>
              <w:widowControl/>
              <w:numPr>
                <w:ilvl w:val="0"/>
                <w:numId w:val="96"/>
              </w:numPr>
              <w:tabs>
                <w:tab w:val="left" w:pos="276"/>
              </w:tabs>
              <w:spacing w:line="240" w:lineRule="auto"/>
              <w:ind w:left="418" w:hanging="284"/>
              <w:jc w:val="both"/>
              <w:rPr>
                <w:rStyle w:val="FontStyle22"/>
                <w:rFonts w:eastAsia="SimSun"/>
              </w:rPr>
            </w:pPr>
            <w:r w:rsidRPr="00EE0DD2">
              <w:rPr>
                <w:rStyle w:val="FontStyle22"/>
                <w:rFonts w:eastAsia="SimSun"/>
              </w:rPr>
              <w:t>Итоги работы за год, анализ диагностических карт.</w:t>
            </w:r>
          </w:p>
          <w:p w:rsidR="00E52B70" w:rsidRPr="00EE0DD2" w:rsidRDefault="00E52B70" w:rsidP="007E0926">
            <w:pPr>
              <w:pStyle w:val="Style3"/>
              <w:widowControl/>
              <w:numPr>
                <w:ilvl w:val="0"/>
                <w:numId w:val="96"/>
              </w:numPr>
              <w:tabs>
                <w:tab w:val="left" w:pos="276"/>
              </w:tabs>
              <w:spacing w:line="240" w:lineRule="auto"/>
              <w:ind w:left="418" w:hanging="284"/>
              <w:jc w:val="both"/>
              <w:rPr>
                <w:rStyle w:val="FontStyle22"/>
                <w:rFonts w:eastAsia="SimSun"/>
              </w:rPr>
            </w:pPr>
            <w:r w:rsidRPr="00EE0DD2">
              <w:rPr>
                <w:rStyle w:val="FontStyle22"/>
                <w:rFonts w:eastAsia="SimSun"/>
              </w:rPr>
              <w:t>О планировании на 2024-2026уч. год</w:t>
            </w:r>
          </w:p>
        </w:tc>
        <w:tc>
          <w:tcPr>
            <w:tcW w:w="1701" w:type="dxa"/>
          </w:tcPr>
          <w:p w:rsidR="00E52B70" w:rsidRPr="00EE0DD2" w:rsidRDefault="00E52B70" w:rsidP="00E52B70">
            <w:pPr>
              <w:pStyle w:val="Style3"/>
              <w:widowControl/>
              <w:tabs>
                <w:tab w:val="left" w:pos="826"/>
              </w:tabs>
              <w:spacing w:line="240" w:lineRule="auto"/>
              <w:ind w:right="-108" w:firstLine="0"/>
              <w:jc w:val="both"/>
              <w:rPr>
                <w:rStyle w:val="FontStyle22"/>
                <w:rFonts w:eastAsia="SimSun"/>
              </w:rPr>
            </w:pPr>
            <w:r w:rsidRPr="00EE0DD2">
              <w:rPr>
                <w:rStyle w:val="FontStyle22"/>
                <w:rFonts w:eastAsia="SimSun"/>
              </w:rPr>
              <w:t xml:space="preserve">Учителя - предметники, </w:t>
            </w:r>
          </w:p>
          <w:p w:rsidR="00E52B70" w:rsidRPr="00EE0DD2" w:rsidRDefault="00E52B70" w:rsidP="00E52B70">
            <w:pPr>
              <w:pStyle w:val="Style3"/>
              <w:widowControl/>
              <w:tabs>
                <w:tab w:val="left" w:pos="826"/>
              </w:tabs>
              <w:spacing w:line="240" w:lineRule="auto"/>
              <w:ind w:right="-108" w:firstLine="0"/>
              <w:jc w:val="both"/>
              <w:rPr>
                <w:rStyle w:val="FontStyle22"/>
                <w:rFonts w:eastAsia="SimSun"/>
              </w:rPr>
            </w:pPr>
            <w:r w:rsidRPr="00EE0DD2">
              <w:rPr>
                <w:rStyle w:val="FontStyle22"/>
                <w:rFonts w:eastAsia="SimSun"/>
              </w:rPr>
              <w:t xml:space="preserve">рук – ль МО </w:t>
            </w:r>
          </w:p>
          <w:p w:rsidR="00E52B70" w:rsidRPr="00EE0DD2" w:rsidRDefault="00E52B70" w:rsidP="00E52B70">
            <w:pPr>
              <w:pStyle w:val="Style3"/>
              <w:widowControl/>
              <w:tabs>
                <w:tab w:val="left" w:pos="826"/>
              </w:tabs>
              <w:spacing w:line="240" w:lineRule="auto"/>
              <w:ind w:right="-108" w:firstLine="0"/>
              <w:jc w:val="both"/>
              <w:rPr>
                <w:rStyle w:val="FontStyle22"/>
                <w:rFonts w:eastAsia="SimSun"/>
              </w:rPr>
            </w:pPr>
            <w:r w:rsidRPr="00EE0DD2">
              <w:rPr>
                <w:rStyle w:val="FontStyle22"/>
                <w:rFonts w:eastAsia="SimSun"/>
              </w:rPr>
              <w:t>Алексеева Н.А.</w:t>
            </w:r>
          </w:p>
        </w:tc>
      </w:tr>
    </w:tbl>
    <w:p w:rsidR="00E52B70" w:rsidRPr="00E52B70" w:rsidRDefault="00E52B70" w:rsidP="00E52B70">
      <w:pPr>
        <w:spacing w:before="240"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E52B70">
        <w:rPr>
          <w:rFonts w:ascii="Times New Roman" w:hAnsi="Times New Roman"/>
          <w:b/>
          <w:sz w:val="24"/>
          <w:szCs w:val="24"/>
        </w:rPr>
        <w:t>Внеклассная работа по предмету. План – график основных мероприятий.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4252"/>
        <w:gridCol w:w="2410"/>
        <w:gridCol w:w="1985"/>
      </w:tblGrid>
      <w:tr w:rsidR="00E52B70" w:rsidRPr="001D24C6" w:rsidTr="00E52B70">
        <w:tc>
          <w:tcPr>
            <w:tcW w:w="1391" w:type="dxa"/>
            <w:vAlign w:val="center"/>
          </w:tcPr>
          <w:p w:rsidR="00E52B70" w:rsidRPr="00EE0DD2" w:rsidRDefault="00E52B70" w:rsidP="00E52B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0DD2"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4252" w:type="dxa"/>
            <w:vAlign w:val="center"/>
          </w:tcPr>
          <w:p w:rsidR="00E52B70" w:rsidRPr="00EE0DD2" w:rsidRDefault="00E52B70" w:rsidP="00E52B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0DD2">
              <w:rPr>
                <w:rFonts w:ascii="Times New Roman" w:hAnsi="Times New Roman"/>
                <w:b/>
              </w:rPr>
              <w:t>Название мероприятий или комплекса мероприятий</w:t>
            </w:r>
          </w:p>
        </w:tc>
        <w:tc>
          <w:tcPr>
            <w:tcW w:w="2410" w:type="dxa"/>
            <w:vAlign w:val="center"/>
          </w:tcPr>
          <w:p w:rsidR="00E52B70" w:rsidRPr="00EE0DD2" w:rsidRDefault="00E52B70" w:rsidP="00E52B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0DD2">
              <w:rPr>
                <w:rFonts w:ascii="Times New Roman" w:hAnsi="Times New Roman"/>
                <w:b/>
              </w:rPr>
              <w:t>Форма проведения</w:t>
            </w:r>
          </w:p>
        </w:tc>
        <w:tc>
          <w:tcPr>
            <w:tcW w:w="1985" w:type="dxa"/>
            <w:vAlign w:val="center"/>
          </w:tcPr>
          <w:p w:rsidR="00E52B70" w:rsidRPr="00EE0DD2" w:rsidRDefault="00E52B70" w:rsidP="00E52B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0DD2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E52B70" w:rsidRPr="001D24C6" w:rsidTr="00E52B70">
        <w:tc>
          <w:tcPr>
            <w:tcW w:w="1391" w:type="dxa"/>
          </w:tcPr>
          <w:p w:rsidR="00E52B70" w:rsidRPr="00EE0DD2" w:rsidRDefault="00E52B70" w:rsidP="00E52B70">
            <w:pPr>
              <w:spacing w:after="0" w:line="240" w:lineRule="auto"/>
              <w:rPr>
                <w:rFonts w:ascii="Times New Roman" w:hAnsi="Times New Roman"/>
              </w:rPr>
            </w:pPr>
            <w:r w:rsidRPr="00EE0DD2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4252" w:type="dxa"/>
          </w:tcPr>
          <w:p w:rsidR="00EE0DD2" w:rsidRPr="00EE0DD2" w:rsidRDefault="00EE0DD2" w:rsidP="00EE0DD2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EE0DD2">
              <w:rPr>
                <w:rFonts w:ascii="Times New Roman" w:eastAsia="Calibri" w:hAnsi="Times New Roman" w:cs="Times New Roman"/>
                <w:lang w:bidi="ru-RU"/>
              </w:rPr>
              <w:t>Историко-краеведческая игра для обучающихся 5-7 классов</w:t>
            </w:r>
          </w:p>
          <w:p w:rsidR="00E52B70" w:rsidRPr="00EE0DD2" w:rsidRDefault="00EE0DD2" w:rsidP="00EE0DD2">
            <w:pPr>
              <w:spacing w:after="0" w:line="240" w:lineRule="auto"/>
              <w:rPr>
                <w:rFonts w:ascii="Times New Roman" w:hAnsi="Times New Roman"/>
              </w:rPr>
            </w:pPr>
            <w:r w:rsidRPr="00EE0DD2">
              <w:rPr>
                <w:rFonts w:ascii="Times New Roman" w:hAnsi="Times New Roman" w:cs="Times New Roman"/>
                <w:b/>
                <w:shd w:val="clear" w:color="auto" w:fill="FFFFFF"/>
              </w:rPr>
              <w:t>#</w:t>
            </w:r>
            <w:r w:rsidRPr="00EE0DD2">
              <w:rPr>
                <w:rFonts w:ascii="Times New Roman" w:hAnsi="Times New Roman" w:cs="Times New Roman"/>
                <w:shd w:val="clear" w:color="auto" w:fill="FFFFFF"/>
              </w:rPr>
              <w:t>Регион 70_Путешествие во времени</w:t>
            </w:r>
          </w:p>
        </w:tc>
        <w:tc>
          <w:tcPr>
            <w:tcW w:w="2410" w:type="dxa"/>
          </w:tcPr>
          <w:p w:rsidR="00E52B70" w:rsidRPr="00EE0DD2" w:rsidRDefault="00E52B70" w:rsidP="00E52B70">
            <w:pPr>
              <w:spacing w:after="0" w:line="240" w:lineRule="auto"/>
              <w:rPr>
                <w:rFonts w:ascii="Times New Roman" w:hAnsi="Times New Roman"/>
              </w:rPr>
            </w:pPr>
            <w:r w:rsidRPr="00EE0DD2">
              <w:rPr>
                <w:rFonts w:ascii="Times New Roman" w:hAnsi="Times New Roman"/>
              </w:rPr>
              <w:t xml:space="preserve">Город </w:t>
            </w:r>
          </w:p>
        </w:tc>
        <w:tc>
          <w:tcPr>
            <w:tcW w:w="1985" w:type="dxa"/>
          </w:tcPr>
          <w:p w:rsidR="00E52B70" w:rsidRPr="00EE0DD2" w:rsidRDefault="00E52B70" w:rsidP="00E52B70">
            <w:pPr>
              <w:spacing w:after="0" w:line="240" w:lineRule="auto"/>
              <w:rPr>
                <w:rFonts w:ascii="Times New Roman" w:hAnsi="Times New Roman"/>
              </w:rPr>
            </w:pPr>
            <w:r w:rsidRPr="00EE0DD2">
              <w:rPr>
                <w:rFonts w:ascii="Times New Roman" w:hAnsi="Times New Roman"/>
              </w:rPr>
              <w:t>Алексеева Н.А., Перкина К.В.</w:t>
            </w:r>
          </w:p>
          <w:p w:rsidR="00EE0DD2" w:rsidRPr="00EE0DD2" w:rsidRDefault="00EE0DD2" w:rsidP="00E52B70">
            <w:pPr>
              <w:spacing w:after="0" w:line="240" w:lineRule="auto"/>
              <w:rPr>
                <w:rFonts w:ascii="Times New Roman" w:hAnsi="Times New Roman"/>
              </w:rPr>
            </w:pPr>
            <w:r w:rsidRPr="00EE0DD2">
              <w:rPr>
                <w:rFonts w:ascii="Times New Roman" w:hAnsi="Times New Roman"/>
              </w:rPr>
              <w:t>Казанцева Н.Г.</w:t>
            </w:r>
          </w:p>
        </w:tc>
      </w:tr>
      <w:tr w:rsidR="00E52B70" w:rsidRPr="00EE0DD2" w:rsidTr="00E52B70">
        <w:tc>
          <w:tcPr>
            <w:tcW w:w="1391" w:type="dxa"/>
          </w:tcPr>
          <w:p w:rsidR="00E52B70" w:rsidRPr="00EE0DD2" w:rsidRDefault="00E52B70" w:rsidP="00E52B70">
            <w:pPr>
              <w:spacing w:after="0" w:line="240" w:lineRule="auto"/>
              <w:rPr>
                <w:rFonts w:ascii="Times New Roman" w:hAnsi="Times New Roman"/>
              </w:rPr>
            </w:pPr>
            <w:r w:rsidRPr="00EE0DD2">
              <w:rPr>
                <w:rFonts w:ascii="Times New Roman" w:hAnsi="Times New Roman"/>
              </w:rPr>
              <w:t>Сентябрь - октябрь</w:t>
            </w:r>
          </w:p>
        </w:tc>
        <w:tc>
          <w:tcPr>
            <w:tcW w:w="4252" w:type="dxa"/>
          </w:tcPr>
          <w:p w:rsidR="00E52B70" w:rsidRPr="00EE0DD2" w:rsidRDefault="00E52B70" w:rsidP="00E52B70">
            <w:pPr>
              <w:spacing w:after="0" w:line="240" w:lineRule="auto"/>
              <w:rPr>
                <w:rFonts w:ascii="Times New Roman" w:hAnsi="Times New Roman"/>
              </w:rPr>
            </w:pPr>
            <w:r w:rsidRPr="00EE0DD2">
              <w:rPr>
                <w:rFonts w:ascii="Times New Roman" w:hAnsi="Times New Roman"/>
              </w:rPr>
              <w:t>Предметные олимпиады</w:t>
            </w:r>
          </w:p>
          <w:p w:rsidR="00EE0DD2" w:rsidRPr="00EE0DD2" w:rsidRDefault="00EE0DD2" w:rsidP="00EE0D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0DD2">
              <w:rPr>
                <w:rFonts w:ascii="Times New Roman" w:eastAsia="Calibri" w:hAnsi="Times New Roman" w:cs="Times New Roman"/>
                <w:lang w:bidi="ru-RU"/>
              </w:rPr>
              <w:t>Семинар /ШПМ «Учебная мотивация как средство повышения качества образования»</w:t>
            </w:r>
          </w:p>
        </w:tc>
        <w:tc>
          <w:tcPr>
            <w:tcW w:w="2410" w:type="dxa"/>
          </w:tcPr>
          <w:p w:rsidR="00E52B70" w:rsidRPr="00EE0DD2" w:rsidRDefault="00E52B70" w:rsidP="00E52B70">
            <w:pPr>
              <w:spacing w:after="0" w:line="240" w:lineRule="auto"/>
              <w:rPr>
                <w:rFonts w:ascii="Times New Roman" w:hAnsi="Times New Roman"/>
              </w:rPr>
            </w:pPr>
            <w:r w:rsidRPr="00EE0DD2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985" w:type="dxa"/>
          </w:tcPr>
          <w:p w:rsidR="00E52B70" w:rsidRPr="00EE0DD2" w:rsidRDefault="00E52B70" w:rsidP="00E52B70">
            <w:pPr>
              <w:spacing w:after="0" w:line="240" w:lineRule="auto"/>
              <w:rPr>
                <w:rFonts w:ascii="Times New Roman" w:hAnsi="Times New Roman"/>
              </w:rPr>
            </w:pPr>
            <w:r w:rsidRPr="00EE0DD2">
              <w:rPr>
                <w:rFonts w:ascii="Times New Roman" w:hAnsi="Times New Roman"/>
              </w:rPr>
              <w:t>Алексеева Н.А.</w:t>
            </w:r>
          </w:p>
        </w:tc>
      </w:tr>
      <w:tr w:rsidR="00E52B70" w:rsidRPr="00EE0DD2" w:rsidTr="00E52B70">
        <w:tc>
          <w:tcPr>
            <w:tcW w:w="1391" w:type="dxa"/>
          </w:tcPr>
          <w:p w:rsidR="00E52B70" w:rsidRPr="00EE0DD2" w:rsidRDefault="00E52B70" w:rsidP="00E52B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0DD2">
              <w:rPr>
                <w:rFonts w:ascii="Times New Roman" w:hAnsi="Times New Roman"/>
              </w:rPr>
              <w:t xml:space="preserve">Ноябрь – декабрь </w:t>
            </w:r>
          </w:p>
        </w:tc>
        <w:tc>
          <w:tcPr>
            <w:tcW w:w="4252" w:type="dxa"/>
          </w:tcPr>
          <w:p w:rsidR="00E52B70" w:rsidRPr="00EE0DD2" w:rsidRDefault="00E52B70" w:rsidP="00E52B70">
            <w:pPr>
              <w:spacing w:after="0" w:line="240" w:lineRule="auto"/>
              <w:ind w:left="75"/>
              <w:jc w:val="both"/>
              <w:rPr>
                <w:rFonts w:ascii="Times New Roman" w:hAnsi="Times New Roman"/>
              </w:rPr>
            </w:pPr>
            <w:r w:rsidRPr="00EE0DD2">
              <w:rPr>
                <w:rFonts w:ascii="Times New Roman" w:hAnsi="Times New Roman"/>
              </w:rPr>
              <w:t>Подготовка к НПК «Человек и общество»</w:t>
            </w:r>
          </w:p>
          <w:p w:rsidR="00EE0DD2" w:rsidRPr="00EE0DD2" w:rsidRDefault="00EE0DD2" w:rsidP="00E52B70">
            <w:pPr>
              <w:spacing w:after="0" w:line="240" w:lineRule="auto"/>
              <w:ind w:left="75"/>
              <w:jc w:val="both"/>
              <w:rPr>
                <w:rFonts w:ascii="Times New Roman" w:hAnsi="Times New Roman"/>
              </w:rPr>
            </w:pPr>
            <w:r w:rsidRPr="00EE0DD2">
              <w:rPr>
                <w:rFonts w:ascii="Times New Roman" w:hAnsi="Times New Roman"/>
              </w:rPr>
              <w:t>Тренинг для обучающихся и педагогов «Пробный шар»</w:t>
            </w:r>
          </w:p>
        </w:tc>
        <w:tc>
          <w:tcPr>
            <w:tcW w:w="2410" w:type="dxa"/>
          </w:tcPr>
          <w:p w:rsidR="00E52B70" w:rsidRPr="00EE0DD2" w:rsidRDefault="00E52B70" w:rsidP="00E52B70">
            <w:pPr>
              <w:spacing w:after="0" w:line="240" w:lineRule="auto"/>
              <w:ind w:left="75"/>
              <w:jc w:val="both"/>
              <w:rPr>
                <w:rFonts w:ascii="Times New Roman" w:hAnsi="Times New Roman"/>
              </w:rPr>
            </w:pPr>
            <w:r w:rsidRPr="00EE0DD2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985" w:type="dxa"/>
          </w:tcPr>
          <w:p w:rsidR="00EE0DD2" w:rsidRPr="00EE0DD2" w:rsidRDefault="00EE0DD2" w:rsidP="00E52B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0DD2">
              <w:rPr>
                <w:rFonts w:ascii="Times New Roman" w:hAnsi="Times New Roman"/>
              </w:rPr>
              <w:t>Все члены МО</w:t>
            </w:r>
          </w:p>
          <w:p w:rsidR="00E52B70" w:rsidRPr="00EE0DD2" w:rsidRDefault="00EE0DD2" w:rsidP="00E52B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0DD2">
              <w:rPr>
                <w:rFonts w:ascii="Times New Roman" w:hAnsi="Times New Roman"/>
              </w:rPr>
              <w:t>Алексеева Н.А.</w:t>
            </w:r>
          </w:p>
        </w:tc>
      </w:tr>
      <w:tr w:rsidR="00E52B70" w:rsidRPr="001D24C6" w:rsidTr="00E52B70">
        <w:tc>
          <w:tcPr>
            <w:tcW w:w="1391" w:type="dxa"/>
          </w:tcPr>
          <w:p w:rsidR="00E52B70" w:rsidRPr="006D0AE2" w:rsidRDefault="00E52B70" w:rsidP="00E52B7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D0AE2">
              <w:rPr>
                <w:rFonts w:ascii="Times New Roman" w:hAnsi="Times New Roman"/>
              </w:rPr>
              <w:t>Январь - февраль</w:t>
            </w:r>
          </w:p>
        </w:tc>
        <w:tc>
          <w:tcPr>
            <w:tcW w:w="4252" w:type="dxa"/>
          </w:tcPr>
          <w:p w:rsidR="00EE0DD2" w:rsidRPr="006D0AE2" w:rsidRDefault="00E52B70" w:rsidP="00E52B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0AE2">
              <w:rPr>
                <w:rFonts w:ascii="Times New Roman" w:hAnsi="Times New Roman"/>
              </w:rPr>
              <w:t xml:space="preserve">ШНПК «Человек и общество», </w:t>
            </w:r>
          </w:p>
          <w:p w:rsidR="00E52B70" w:rsidRPr="006D0AE2" w:rsidRDefault="00E52B70" w:rsidP="00E52B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0AE2">
              <w:rPr>
                <w:rFonts w:ascii="Times New Roman" w:hAnsi="Times New Roman"/>
              </w:rPr>
              <w:t>городская НПК «Юные дарования»</w:t>
            </w:r>
          </w:p>
        </w:tc>
        <w:tc>
          <w:tcPr>
            <w:tcW w:w="2410" w:type="dxa"/>
          </w:tcPr>
          <w:p w:rsidR="00E52B70" w:rsidRPr="006D0AE2" w:rsidRDefault="00E52B70" w:rsidP="00E52B70">
            <w:pPr>
              <w:spacing w:after="0" w:line="240" w:lineRule="auto"/>
              <w:ind w:left="75"/>
              <w:jc w:val="both"/>
              <w:rPr>
                <w:rFonts w:ascii="Times New Roman" w:hAnsi="Times New Roman"/>
              </w:rPr>
            </w:pPr>
            <w:r w:rsidRPr="006D0AE2">
              <w:rPr>
                <w:rFonts w:ascii="Times New Roman" w:hAnsi="Times New Roman"/>
              </w:rPr>
              <w:t>Творческие и исследовательские работы</w:t>
            </w:r>
          </w:p>
        </w:tc>
        <w:tc>
          <w:tcPr>
            <w:tcW w:w="1985" w:type="dxa"/>
          </w:tcPr>
          <w:p w:rsidR="00E52B70" w:rsidRPr="006D0AE2" w:rsidRDefault="00E52B70" w:rsidP="00E52B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0AE2">
              <w:rPr>
                <w:rFonts w:ascii="Times New Roman" w:hAnsi="Times New Roman"/>
              </w:rPr>
              <w:t>Учителя МО</w:t>
            </w:r>
          </w:p>
        </w:tc>
      </w:tr>
      <w:tr w:rsidR="00E52B70" w:rsidRPr="001D24C6" w:rsidTr="00E52B70">
        <w:tc>
          <w:tcPr>
            <w:tcW w:w="1391" w:type="dxa"/>
          </w:tcPr>
          <w:p w:rsidR="00E52B70" w:rsidRPr="006D0AE2" w:rsidRDefault="00E52B70" w:rsidP="00E52B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0AE2">
              <w:rPr>
                <w:rFonts w:ascii="Times New Roman" w:hAnsi="Times New Roman"/>
              </w:rPr>
              <w:t>Апрель</w:t>
            </w:r>
          </w:p>
        </w:tc>
        <w:tc>
          <w:tcPr>
            <w:tcW w:w="4252" w:type="dxa"/>
          </w:tcPr>
          <w:p w:rsidR="00EE0DD2" w:rsidRPr="006D0AE2" w:rsidRDefault="00EE0DD2" w:rsidP="00E52B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0AE2">
              <w:rPr>
                <w:rFonts w:ascii="Times New Roman" w:hAnsi="Times New Roman"/>
              </w:rPr>
              <w:t xml:space="preserve">Месячник по ОБЖ </w:t>
            </w:r>
          </w:p>
          <w:p w:rsidR="00EE0DD2" w:rsidRPr="006D0AE2" w:rsidRDefault="00EE0DD2" w:rsidP="00E52B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0AE2">
              <w:rPr>
                <w:rFonts w:ascii="Times New Roman" w:hAnsi="Times New Roman"/>
              </w:rPr>
              <w:t>Месячник по экологии</w:t>
            </w:r>
          </w:p>
          <w:p w:rsidR="00E52B70" w:rsidRPr="006D0AE2" w:rsidRDefault="00EE0DD2" w:rsidP="00EE0D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0AE2">
              <w:rPr>
                <w:rFonts w:ascii="Times New Roman" w:hAnsi="Times New Roman"/>
              </w:rPr>
              <w:t>Коллективная игра на местности «Планета БезОпасности»</w:t>
            </w:r>
          </w:p>
        </w:tc>
        <w:tc>
          <w:tcPr>
            <w:tcW w:w="2410" w:type="dxa"/>
          </w:tcPr>
          <w:p w:rsidR="00E52B70" w:rsidRPr="006D0AE2" w:rsidRDefault="00E52B70" w:rsidP="00E52B70">
            <w:pPr>
              <w:spacing w:after="0" w:line="240" w:lineRule="auto"/>
              <w:ind w:left="75"/>
              <w:jc w:val="both"/>
              <w:rPr>
                <w:rFonts w:ascii="Times New Roman" w:hAnsi="Times New Roman"/>
              </w:rPr>
            </w:pPr>
            <w:r w:rsidRPr="006D0AE2">
              <w:rPr>
                <w:rFonts w:ascii="Times New Roman" w:hAnsi="Times New Roman"/>
              </w:rPr>
              <w:t>По отдельному плану</w:t>
            </w:r>
          </w:p>
        </w:tc>
        <w:tc>
          <w:tcPr>
            <w:tcW w:w="1985" w:type="dxa"/>
          </w:tcPr>
          <w:p w:rsidR="00E52B70" w:rsidRPr="006D0AE2" w:rsidRDefault="00E52B70" w:rsidP="00E52B70">
            <w:pPr>
              <w:spacing w:after="0" w:line="240" w:lineRule="auto"/>
              <w:rPr>
                <w:rFonts w:ascii="Times New Roman" w:hAnsi="Times New Roman"/>
              </w:rPr>
            </w:pPr>
            <w:r w:rsidRPr="006D0AE2">
              <w:rPr>
                <w:rFonts w:ascii="Times New Roman" w:hAnsi="Times New Roman"/>
              </w:rPr>
              <w:t>Иголкина А.Н.</w:t>
            </w:r>
          </w:p>
          <w:p w:rsidR="00E52B70" w:rsidRPr="006D0AE2" w:rsidRDefault="00E52B70" w:rsidP="00E52B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2B70" w:rsidRPr="001D24C6" w:rsidTr="00E52B70">
        <w:tc>
          <w:tcPr>
            <w:tcW w:w="1391" w:type="dxa"/>
          </w:tcPr>
          <w:p w:rsidR="00E52B70" w:rsidRPr="006D0AE2" w:rsidRDefault="00E52B70" w:rsidP="00E52B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0AE2">
              <w:rPr>
                <w:rFonts w:ascii="Times New Roman" w:hAnsi="Times New Roman"/>
              </w:rPr>
              <w:t>Апрель - май</w:t>
            </w:r>
          </w:p>
        </w:tc>
        <w:tc>
          <w:tcPr>
            <w:tcW w:w="4252" w:type="dxa"/>
          </w:tcPr>
          <w:p w:rsidR="00E52B70" w:rsidRPr="006D0AE2" w:rsidRDefault="00E52B70" w:rsidP="00E52B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0AE2">
              <w:rPr>
                <w:rFonts w:ascii="Times New Roman" w:hAnsi="Times New Roman"/>
              </w:rPr>
              <w:t>Двухмесячник по экологии</w:t>
            </w:r>
          </w:p>
        </w:tc>
        <w:tc>
          <w:tcPr>
            <w:tcW w:w="2410" w:type="dxa"/>
          </w:tcPr>
          <w:p w:rsidR="00E52B70" w:rsidRPr="006D0AE2" w:rsidRDefault="00E52B70" w:rsidP="00E52B70">
            <w:pPr>
              <w:spacing w:after="0" w:line="240" w:lineRule="auto"/>
              <w:ind w:left="75"/>
              <w:jc w:val="both"/>
              <w:rPr>
                <w:rFonts w:ascii="Times New Roman" w:hAnsi="Times New Roman"/>
              </w:rPr>
            </w:pPr>
            <w:r w:rsidRPr="006D0AE2">
              <w:rPr>
                <w:rFonts w:ascii="Times New Roman" w:hAnsi="Times New Roman"/>
              </w:rPr>
              <w:t>По отдельному плану</w:t>
            </w:r>
          </w:p>
        </w:tc>
        <w:tc>
          <w:tcPr>
            <w:tcW w:w="1985" w:type="dxa"/>
          </w:tcPr>
          <w:p w:rsidR="00E52B70" w:rsidRPr="006D0AE2" w:rsidRDefault="00E52B70" w:rsidP="00E52B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0AE2">
              <w:rPr>
                <w:rFonts w:ascii="Times New Roman" w:hAnsi="Times New Roman"/>
              </w:rPr>
              <w:t>Казакова С.В.</w:t>
            </w:r>
          </w:p>
          <w:p w:rsidR="00E52B70" w:rsidRPr="006D0AE2" w:rsidRDefault="00E52B70" w:rsidP="00E52B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0AE2">
              <w:rPr>
                <w:rFonts w:ascii="Times New Roman" w:hAnsi="Times New Roman"/>
              </w:rPr>
              <w:t>Перкина К.В.</w:t>
            </w:r>
          </w:p>
          <w:p w:rsidR="00EE0DD2" w:rsidRPr="006D0AE2" w:rsidRDefault="00EE0DD2" w:rsidP="00E52B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0AE2">
              <w:rPr>
                <w:rFonts w:ascii="Times New Roman" w:hAnsi="Times New Roman"/>
              </w:rPr>
              <w:t>Алексеева Н.А.</w:t>
            </w:r>
          </w:p>
        </w:tc>
      </w:tr>
    </w:tbl>
    <w:p w:rsidR="006D0AE2" w:rsidRPr="006D0AE2" w:rsidRDefault="00EE0DD2" w:rsidP="00EE0DD2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0DD2">
        <w:rPr>
          <w:rFonts w:ascii="Times New Roman" w:hAnsi="Times New Roman"/>
          <w:b/>
          <w:sz w:val="24"/>
          <w:szCs w:val="24"/>
        </w:rPr>
        <w:t xml:space="preserve">Аттестация в 2024-2025 </w:t>
      </w:r>
      <w:r w:rsidR="006D0AE2" w:rsidRPr="006D0AE2">
        <w:rPr>
          <w:rFonts w:ascii="Times New Roman" w:hAnsi="Times New Roman"/>
          <w:b/>
          <w:sz w:val="24"/>
          <w:szCs w:val="24"/>
        </w:rPr>
        <w:t>учебном году:</w:t>
      </w:r>
    </w:p>
    <w:p w:rsidR="00EE0DD2" w:rsidRPr="00EE0DD2" w:rsidRDefault="00EE0DD2" w:rsidP="006D0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высшую квалификационную категорию</w:t>
      </w:r>
      <w:r w:rsidRPr="00EE0DD2">
        <w:rPr>
          <w:rFonts w:ascii="Times New Roman" w:hAnsi="Times New Roman"/>
          <w:sz w:val="24"/>
          <w:szCs w:val="24"/>
        </w:rPr>
        <w:t>:</w:t>
      </w:r>
    </w:p>
    <w:p w:rsidR="00EE0DD2" w:rsidRPr="00EE0DD2" w:rsidRDefault="00EE0DD2" w:rsidP="00EE0DD2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Перкина К.В.</w:t>
      </w:r>
    </w:p>
    <w:p w:rsidR="00EE0DD2" w:rsidRPr="00EE0DD2" w:rsidRDefault="000C4409" w:rsidP="00EE0DD2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</w:t>
      </w:r>
      <w:r w:rsidR="00EE0DD2">
        <w:rPr>
          <w:rFonts w:ascii="Times New Roman" w:hAnsi="Times New Roman"/>
          <w:sz w:val="24"/>
          <w:szCs w:val="24"/>
        </w:rPr>
        <w:t>олкина А.Н.</w:t>
      </w:r>
    </w:p>
    <w:p w:rsidR="006714D1" w:rsidRDefault="006714D1" w:rsidP="00DD171D">
      <w:pPr>
        <w:spacing w:line="240" w:lineRule="auto"/>
        <w:jc w:val="both"/>
        <w:rPr>
          <w:rFonts w:ascii="Times New Roman" w:hAnsi="Times New Roman" w:cs="Times New Roman"/>
        </w:rPr>
      </w:pPr>
    </w:p>
    <w:p w:rsidR="00E52B70" w:rsidRDefault="00E52B70" w:rsidP="00DD171D">
      <w:pPr>
        <w:spacing w:line="240" w:lineRule="auto"/>
        <w:jc w:val="both"/>
        <w:rPr>
          <w:rFonts w:ascii="Times New Roman" w:hAnsi="Times New Roman" w:cs="Times New Roman"/>
        </w:rPr>
      </w:pPr>
    </w:p>
    <w:p w:rsidR="000403CE" w:rsidRDefault="000403CE" w:rsidP="00DD171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0403CE" w:rsidSect="00F62E0B">
          <w:pgSz w:w="11906" w:h="16838"/>
          <w:pgMar w:top="709" w:right="707" w:bottom="1134" w:left="1701" w:header="708" w:footer="708" w:gutter="0"/>
          <w:cols w:space="708"/>
          <w:docGrid w:linePitch="360"/>
        </w:sectPr>
      </w:pPr>
    </w:p>
    <w:p w:rsidR="000403CE" w:rsidRDefault="000403CE" w:rsidP="00DD171D">
      <w:pPr>
        <w:spacing w:line="240" w:lineRule="auto"/>
        <w:jc w:val="right"/>
        <w:rPr>
          <w:rFonts w:ascii="Times New Roman" w:hAnsi="Times New Roman" w:cs="Times New Roman"/>
        </w:rPr>
      </w:pPr>
      <w:r w:rsidRPr="009A52AF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 xml:space="preserve">6 </w:t>
      </w:r>
      <w:r w:rsidRPr="009A52AF">
        <w:rPr>
          <w:rFonts w:ascii="Times New Roman" w:hAnsi="Times New Roman" w:cs="Times New Roman"/>
        </w:rPr>
        <w:t xml:space="preserve">к приказу № ____ </w:t>
      </w:r>
      <w:r w:rsidRPr="00D06A80">
        <w:rPr>
          <w:rFonts w:ascii="Times New Roman" w:hAnsi="Times New Roman" w:cs="Times New Roman"/>
          <w:highlight w:val="yellow"/>
        </w:rPr>
        <w:t>от 19.02.2024 г.</w:t>
      </w:r>
    </w:p>
    <w:p w:rsidR="00401091" w:rsidRPr="00A277D1" w:rsidRDefault="006714D1" w:rsidP="00DD1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B66">
        <w:rPr>
          <w:rFonts w:ascii="Times New Roman" w:hAnsi="Times New Roman" w:cs="Times New Roman"/>
          <w:b/>
          <w:sz w:val="24"/>
        </w:rPr>
        <w:t>План работы Школьного методического о</w:t>
      </w:r>
      <w:r w:rsidRPr="008A6C11">
        <w:rPr>
          <w:rFonts w:ascii="Times New Roman" w:hAnsi="Times New Roman" w:cs="Times New Roman"/>
          <w:b/>
          <w:sz w:val="24"/>
        </w:rPr>
        <w:t xml:space="preserve">бъединения </w:t>
      </w:r>
      <w:r w:rsidR="00401091" w:rsidRPr="00A277D1">
        <w:rPr>
          <w:rFonts w:ascii="Times New Roman" w:hAnsi="Times New Roman" w:cs="Times New Roman"/>
          <w:b/>
          <w:sz w:val="24"/>
          <w:szCs w:val="24"/>
        </w:rPr>
        <w:t>классных руководителей</w:t>
      </w:r>
    </w:p>
    <w:p w:rsidR="006714D1" w:rsidRPr="00D50B66" w:rsidRDefault="00401091" w:rsidP="00DD1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A6C11">
        <w:rPr>
          <w:rFonts w:ascii="Times New Roman" w:hAnsi="Times New Roman" w:cs="Times New Roman"/>
          <w:b/>
          <w:sz w:val="24"/>
        </w:rPr>
        <w:t xml:space="preserve"> </w:t>
      </w:r>
      <w:r w:rsidR="006714D1" w:rsidRPr="00D50B66">
        <w:rPr>
          <w:rFonts w:ascii="Times New Roman" w:hAnsi="Times New Roman" w:cs="Times New Roman"/>
          <w:b/>
          <w:sz w:val="24"/>
        </w:rPr>
        <w:t>на 2024-2025 учебный год</w:t>
      </w:r>
    </w:p>
    <w:p w:rsidR="006714D1" w:rsidRPr="00A277D1" w:rsidRDefault="006714D1" w:rsidP="00DD171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7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работы МО: </w:t>
      </w:r>
      <w:r w:rsidRPr="00A27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организации учебно-воспитательной работы по формированию мотива успешной учебной деятельности</w:t>
      </w:r>
    </w:p>
    <w:p w:rsidR="006714D1" w:rsidRPr="00F33C7B" w:rsidRDefault="006714D1" w:rsidP="00DD171D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7D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A277D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277D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A277D1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Изучение и активное использование инновационных технологий, пользование Интернет ресурсами в учебно-воспитательном процессе с целью развития личности учащихся, их </w:t>
      </w:r>
      <w:r w:rsidRPr="00F33C7B">
        <w:rPr>
          <w:rFonts w:ascii="TimesNewRomanPSMT" w:eastAsia="Times New Roman" w:hAnsi="TimesNewRomanPSMT" w:cs="Times New Roman"/>
          <w:sz w:val="24"/>
          <w:szCs w:val="24"/>
          <w:lang w:eastAsia="ru-RU"/>
        </w:rPr>
        <w:t>творческих и интеллектуальных способностей, а также улучшения качества знаний.</w:t>
      </w:r>
    </w:p>
    <w:p w:rsidR="006714D1" w:rsidRPr="00F33C7B" w:rsidRDefault="006714D1" w:rsidP="00DD171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МО: </w:t>
      </w:r>
    </w:p>
    <w:p w:rsidR="006714D1" w:rsidRPr="00F33C7B" w:rsidRDefault="006714D1" w:rsidP="007E0926">
      <w:pPr>
        <w:pStyle w:val="a3"/>
        <w:numPr>
          <w:ilvl w:val="0"/>
          <w:numId w:val="7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C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потенциала классного руководство в воспитании, вовлечении школьников в активную школьную деятельность</w:t>
      </w:r>
      <w:r w:rsidR="00A277D1" w:rsidRPr="00F33C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D1" w:rsidRPr="00F33C7B" w:rsidRDefault="006714D1" w:rsidP="007E0926">
      <w:pPr>
        <w:pStyle w:val="a3"/>
        <w:numPr>
          <w:ilvl w:val="0"/>
          <w:numId w:val="7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C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влияния школы на социализацию личности школьника, его адаптации к современным экономическим условиям, самоопределение в будущей профессии</w:t>
      </w:r>
      <w:r w:rsidR="00A277D1" w:rsidRPr="00F33C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D1" w:rsidRPr="00F33C7B" w:rsidRDefault="006714D1" w:rsidP="007E0926">
      <w:pPr>
        <w:pStyle w:val="a3"/>
        <w:numPr>
          <w:ilvl w:val="0"/>
          <w:numId w:val="7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C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опыта творчески работающих классных руководителей через мастер-классы, обучающие семинары</w:t>
      </w:r>
      <w:r w:rsidR="00A277D1" w:rsidRPr="00F33C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D1" w:rsidRPr="00F33C7B" w:rsidRDefault="006714D1" w:rsidP="007E0926">
      <w:pPr>
        <w:pStyle w:val="a3"/>
        <w:numPr>
          <w:ilvl w:val="0"/>
          <w:numId w:val="7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Способствование разви</w:t>
      </w:r>
      <w:r w:rsidR="00A277D1" w:rsidRPr="00F3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тию школьного самоуправления и </w:t>
      </w:r>
      <w:r w:rsidRPr="00F33C7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принципов</w:t>
      </w:r>
      <w:r w:rsidR="00A277D1" w:rsidRPr="00F33C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D1" w:rsidRPr="00F33C7B" w:rsidRDefault="006714D1" w:rsidP="007E0926">
      <w:pPr>
        <w:pStyle w:val="a3"/>
        <w:numPr>
          <w:ilvl w:val="0"/>
          <w:numId w:val="7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F33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Поддерживание традиционных общешкольных событий.</w:t>
      </w:r>
    </w:p>
    <w:p w:rsidR="006714D1" w:rsidRPr="00A277D1" w:rsidRDefault="006714D1" w:rsidP="00DD171D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7D1">
        <w:rPr>
          <w:rFonts w:ascii="Times New Roman" w:hAnsi="Times New Roman" w:cs="Times New Roman"/>
          <w:b/>
          <w:sz w:val="24"/>
          <w:szCs w:val="24"/>
        </w:rPr>
        <w:t xml:space="preserve">Предполагаемый результат: </w:t>
      </w:r>
      <w:r w:rsidRPr="00A277D1">
        <w:rPr>
          <w:rFonts w:ascii="Times New Roman" w:hAnsi="Times New Roman" w:cs="Times New Roman"/>
          <w:sz w:val="24"/>
          <w:szCs w:val="24"/>
        </w:rPr>
        <w:t xml:space="preserve">Повышение методической культуры классных руководителей и, как следствие, повышение уровня воспитанности обучающихся. </w:t>
      </w:r>
    </w:p>
    <w:p w:rsidR="006714D1" w:rsidRPr="00A277D1" w:rsidRDefault="006714D1" w:rsidP="00DD1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7D1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A277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277D1">
        <w:rPr>
          <w:rFonts w:ascii="Times New Roman" w:hAnsi="Times New Roman" w:cs="Times New Roman"/>
          <w:b/>
          <w:sz w:val="24"/>
          <w:szCs w:val="24"/>
        </w:rPr>
        <w:t>работы</w:t>
      </w:r>
      <w:r w:rsidRPr="00A277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277D1">
        <w:rPr>
          <w:rFonts w:ascii="Times New Roman" w:hAnsi="Times New Roman" w:cs="Times New Roman"/>
          <w:b/>
          <w:sz w:val="24"/>
          <w:szCs w:val="24"/>
        </w:rPr>
        <w:t>МО классных</w:t>
      </w:r>
      <w:r w:rsidRPr="00A277D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277D1">
        <w:rPr>
          <w:rFonts w:ascii="Times New Roman" w:hAnsi="Times New Roman" w:cs="Times New Roman"/>
          <w:b/>
          <w:sz w:val="24"/>
          <w:szCs w:val="24"/>
        </w:rPr>
        <w:t>руководителей на</w:t>
      </w:r>
      <w:r w:rsidRPr="00A277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277D1">
        <w:rPr>
          <w:rFonts w:ascii="Times New Roman" w:hAnsi="Times New Roman" w:cs="Times New Roman"/>
          <w:b/>
          <w:sz w:val="24"/>
          <w:szCs w:val="24"/>
        </w:rPr>
        <w:t>2024-2025</w:t>
      </w:r>
      <w:r w:rsidRPr="00A277D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277D1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A277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277D1">
        <w:rPr>
          <w:rFonts w:ascii="Times New Roman" w:hAnsi="Times New Roman" w:cs="Times New Roman"/>
          <w:b/>
          <w:sz w:val="24"/>
          <w:szCs w:val="24"/>
        </w:rPr>
        <w:t>год:</w:t>
      </w:r>
    </w:p>
    <w:p w:rsidR="006714D1" w:rsidRPr="00A277D1" w:rsidRDefault="006714D1" w:rsidP="00DD1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277D1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Аналитическая</w:t>
      </w:r>
      <w:r w:rsidRPr="00A277D1">
        <w:rPr>
          <w:rFonts w:ascii="Times New Roman" w:hAnsi="Times New Roman" w:cs="Times New Roman"/>
          <w:b/>
          <w:spacing w:val="-5"/>
          <w:sz w:val="24"/>
          <w:szCs w:val="24"/>
          <w:lang w:eastAsia="ru-RU"/>
        </w:rPr>
        <w:t xml:space="preserve"> </w:t>
      </w:r>
      <w:r w:rsidRPr="00A277D1">
        <w:rPr>
          <w:rFonts w:ascii="Times New Roman" w:hAnsi="Times New Roman" w:cs="Times New Roman"/>
          <w:b/>
          <w:sz w:val="24"/>
          <w:szCs w:val="24"/>
          <w:lang w:eastAsia="ru-RU"/>
        </w:rPr>
        <w:t>деятельность:</w:t>
      </w:r>
    </w:p>
    <w:p w:rsidR="006714D1" w:rsidRPr="00A277D1" w:rsidRDefault="006714D1" w:rsidP="007E0926">
      <w:pPr>
        <w:pStyle w:val="a3"/>
        <w:widowControl w:val="0"/>
        <w:numPr>
          <w:ilvl w:val="0"/>
          <w:numId w:val="72"/>
        </w:numPr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77D1">
        <w:rPr>
          <w:rFonts w:ascii="Times New Roman" w:eastAsia="Times New Roman" w:hAnsi="Times New Roman" w:cs="Times New Roman"/>
          <w:sz w:val="24"/>
          <w:lang w:eastAsia="ru-RU"/>
        </w:rPr>
        <w:t>Анализ методической деятельности МО за 2023-2024 учебный год и планирование</w:t>
      </w:r>
      <w:r w:rsidRPr="00A277D1">
        <w:rPr>
          <w:rFonts w:ascii="Times New Roman" w:eastAsia="Times New Roman" w:hAnsi="Times New Roman" w:cs="Times New Roman"/>
          <w:spacing w:val="-57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на</w:t>
      </w:r>
      <w:r w:rsidRPr="00A277D1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2024-2054</w:t>
      </w:r>
      <w:r w:rsidRPr="00A277D1">
        <w:rPr>
          <w:rFonts w:ascii="Times New Roman" w:eastAsia="Times New Roman" w:hAnsi="Times New Roman" w:cs="Times New Roman"/>
          <w:spacing w:val="4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учебный</w:t>
      </w:r>
      <w:r w:rsidRPr="00A277D1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год.</w:t>
      </w:r>
    </w:p>
    <w:p w:rsidR="006714D1" w:rsidRPr="00A277D1" w:rsidRDefault="006714D1" w:rsidP="007E0926">
      <w:pPr>
        <w:pStyle w:val="a3"/>
        <w:widowControl w:val="0"/>
        <w:numPr>
          <w:ilvl w:val="0"/>
          <w:numId w:val="72"/>
        </w:numPr>
        <w:autoSpaceDE w:val="0"/>
        <w:autoSpaceDN w:val="0"/>
        <w:spacing w:before="21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77D1">
        <w:rPr>
          <w:rFonts w:ascii="Times New Roman" w:eastAsia="Times New Roman" w:hAnsi="Times New Roman" w:cs="Times New Roman"/>
          <w:sz w:val="24"/>
          <w:lang w:eastAsia="ru-RU"/>
        </w:rPr>
        <w:t>Изучение направлений деятельности классных руководителей (тема самообразования).</w:t>
      </w:r>
    </w:p>
    <w:p w:rsidR="006714D1" w:rsidRPr="00A277D1" w:rsidRDefault="006714D1" w:rsidP="007E0926">
      <w:pPr>
        <w:pStyle w:val="a3"/>
        <w:widowControl w:val="0"/>
        <w:numPr>
          <w:ilvl w:val="0"/>
          <w:numId w:val="72"/>
        </w:numPr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77D1">
        <w:rPr>
          <w:rFonts w:ascii="Times New Roman" w:eastAsia="Times New Roman" w:hAnsi="Times New Roman" w:cs="Times New Roman"/>
          <w:sz w:val="24"/>
          <w:lang w:eastAsia="ru-RU"/>
        </w:rPr>
        <w:t>Анализ</w:t>
      </w:r>
      <w:r w:rsidRPr="00A277D1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работы</w:t>
      </w:r>
      <w:r w:rsidRPr="00A277D1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классных</w:t>
      </w:r>
      <w:r w:rsidRPr="00A277D1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руководителей</w:t>
      </w:r>
      <w:r w:rsidRPr="00A277D1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с</w:t>
      </w:r>
      <w:r w:rsidRPr="00A277D1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целью</w:t>
      </w:r>
      <w:r w:rsidRPr="00A277D1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оказания</w:t>
      </w:r>
      <w:r w:rsidRPr="00A277D1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="00A277D1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методической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помощи.</w:t>
      </w:r>
    </w:p>
    <w:p w:rsidR="006714D1" w:rsidRPr="00A277D1" w:rsidRDefault="006714D1" w:rsidP="00DD171D">
      <w:pPr>
        <w:widowControl w:val="0"/>
        <w:tabs>
          <w:tab w:val="left" w:pos="64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277D1">
        <w:rPr>
          <w:rFonts w:ascii="Times New Roman" w:eastAsia="Times New Roman" w:hAnsi="Times New Roman" w:cs="Times New Roman"/>
          <w:b/>
          <w:sz w:val="24"/>
          <w:lang w:eastAsia="ru-RU"/>
        </w:rPr>
        <w:t>Информационная</w:t>
      </w:r>
      <w:r w:rsidRPr="00A277D1">
        <w:rPr>
          <w:rFonts w:ascii="Times New Roman" w:eastAsia="Times New Roman" w:hAnsi="Times New Roman" w:cs="Times New Roman"/>
          <w:b/>
          <w:spacing w:val="-6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b/>
          <w:sz w:val="24"/>
          <w:lang w:eastAsia="ru-RU"/>
        </w:rPr>
        <w:t>деятельность:</w:t>
      </w:r>
    </w:p>
    <w:p w:rsidR="006714D1" w:rsidRPr="00A277D1" w:rsidRDefault="006714D1" w:rsidP="007E0926">
      <w:pPr>
        <w:pStyle w:val="a3"/>
        <w:widowControl w:val="0"/>
        <w:numPr>
          <w:ilvl w:val="0"/>
          <w:numId w:val="73"/>
        </w:numPr>
        <w:autoSpaceDE w:val="0"/>
        <w:autoSpaceDN w:val="0"/>
        <w:spacing w:before="21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77D1">
        <w:rPr>
          <w:rFonts w:ascii="Times New Roman" w:eastAsia="Times New Roman" w:hAnsi="Times New Roman" w:cs="Times New Roman"/>
          <w:sz w:val="24"/>
          <w:lang w:eastAsia="ru-RU"/>
        </w:rPr>
        <w:t>Изучение</w:t>
      </w:r>
      <w:r w:rsidRPr="00A277D1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новинок</w:t>
      </w:r>
      <w:r w:rsidRPr="00A277D1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Pr="00A277D1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методической</w:t>
      </w:r>
      <w:r w:rsidRPr="00A277D1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литературе</w:t>
      </w:r>
      <w:r w:rsidRPr="00A277D1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Pr="00A277D1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целях</w:t>
      </w:r>
      <w:r w:rsidRPr="00A277D1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совершенствования</w:t>
      </w:r>
      <w:r w:rsidRPr="00A277D1">
        <w:rPr>
          <w:rFonts w:ascii="Times New Roman" w:eastAsia="Times New Roman" w:hAnsi="Times New Roman" w:cs="Times New Roman"/>
          <w:spacing w:val="-57"/>
          <w:sz w:val="24"/>
          <w:lang w:eastAsia="ru-RU"/>
        </w:rPr>
        <w:t xml:space="preserve"> 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педагогической</w:t>
      </w:r>
      <w:r w:rsidRPr="00A277D1">
        <w:rPr>
          <w:rFonts w:ascii="Times New Roman" w:eastAsia="Times New Roman" w:hAnsi="Times New Roman" w:cs="Times New Roman"/>
          <w:spacing w:val="-6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деятельности</w:t>
      </w:r>
      <w:r w:rsidRPr="00A277D1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классных</w:t>
      </w:r>
      <w:r w:rsidRPr="00A277D1">
        <w:rPr>
          <w:rFonts w:ascii="Times New Roman" w:eastAsia="Times New Roman" w:hAnsi="Times New Roman" w:cs="Times New Roman"/>
          <w:spacing w:val="-6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руководителей.</w:t>
      </w:r>
    </w:p>
    <w:p w:rsidR="006714D1" w:rsidRPr="00A277D1" w:rsidRDefault="006714D1" w:rsidP="007E0926">
      <w:pPr>
        <w:pStyle w:val="a3"/>
        <w:widowControl w:val="0"/>
        <w:numPr>
          <w:ilvl w:val="0"/>
          <w:numId w:val="73"/>
        </w:numPr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77D1">
        <w:rPr>
          <w:rFonts w:ascii="Times New Roman" w:eastAsia="Times New Roman" w:hAnsi="Times New Roman" w:cs="Times New Roman"/>
          <w:sz w:val="24"/>
          <w:lang w:eastAsia="ru-RU"/>
        </w:rPr>
        <w:t>Работа</w:t>
      </w:r>
      <w:r w:rsidRPr="00A277D1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с</w:t>
      </w:r>
      <w:r w:rsidRPr="00A277D1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ФГОС</w:t>
      </w:r>
      <w:r w:rsidRPr="00A277D1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НОО</w:t>
      </w:r>
      <w:r w:rsidRPr="00A277D1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ООО и</w:t>
      </w:r>
      <w:r w:rsidRPr="00A277D1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общего</w:t>
      </w:r>
      <w:r w:rsidRPr="00A277D1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образования.</w:t>
      </w:r>
    </w:p>
    <w:p w:rsidR="006714D1" w:rsidRPr="00A277D1" w:rsidRDefault="006714D1" w:rsidP="007E0926">
      <w:pPr>
        <w:pStyle w:val="a3"/>
        <w:widowControl w:val="0"/>
        <w:numPr>
          <w:ilvl w:val="0"/>
          <w:numId w:val="7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77D1">
        <w:rPr>
          <w:rFonts w:ascii="Times New Roman" w:eastAsia="Times New Roman" w:hAnsi="Times New Roman" w:cs="Times New Roman"/>
          <w:sz w:val="24"/>
          <w:lang w:eastAsia="ru-RU"/>
        </w:rPr>
        <w:t>Пополнение</w:t>
      </w:r>
      <w:r w:rsidRPr="00A277D1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тематической</w:t>
      </w:r>
      <w:r w:rsidRPr="00A277D1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папки</w:t>
      </w:r>
      <w:r w:rsidRPr="00A277D1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«Методическая</w:t>
      </w:r>
      <w:r w:rsidRPr="00A277D1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копилка</w:t>
      </w:r>
      <w:r w:rsidRPr="00A277D1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классных</w:t>
      </w:r>
      <w:r w:rsidRPr="00A277D1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руководителей.</w:t>
      </w:r>
    </w:p>
    <w:p w:rsidR="006714D1" w:rsidRPr="00A277D1" w:rsidRDefault="006714D1" w:rsidP="00DD171D">
      <w:pPr>
        <w:widowControl w:val="0"/>
        <w:tabs>
          <w:tab w:val="left" w:pos="64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277D1">
        <w:rPr>
          <w:rFonts w:ascii="Times New Roman" w:eastAsia="Times New Roman" w:hAnsi="Times New Roman" w:cs="Times New Roman"/>
          <w:b/>
          <w:sz w:val="24"/>
          <w:lang w:eastAsia="ru-RU"/>
        </w:rPr>
        <w:t>Организация</w:t>
      </w:r>
      <w:r w:rsidRPr="00A277D1"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b/>
          <w:sz w:val="24"/>
          <w:lang w:eastAsia="ru-RU"/>
        </w:rPr>
        <w:t>методической</w:t>
      </w:r>
      <w:r w:rsidRPr="00A277D1">
        <w:rPr>
          <w:rFonts w:ascii="Times New Roman" w:eastAsia="Times New Roman" w:hAnsi="Times New Roman" w:cs="Times New Roman"/>
          <w:b/>
          <w:spacing w:val="-5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b/>
          <w:sz w:val="24"/>
          <w:lang w:eastAsia="ru-RU"/>
        </w:rPr>
        <w:t>деятельности:</w:t>
      </w:r>
    </w:p>
    <w:p w:rsidR="006714D1" w:rsidRPr="00A277D1" w:rsidRDefault="006714D1" w:rsidP="007E0926">
      <w:pPr>
        <w:pStyle w:val="a3"/>
        <w:widowControl w:val="0"/>
        <w:numPr>
          <w:ilvl w:val="0"/>
          <w:numId w:val="74"/>
        </w:numPr>
        <w:tabs>
          <w:tab w:val="left" w:pos="1173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A277D1">
        <w:rPr>
          <w:rFonts w:ascii="Times New Roman" w:eastAsia="Times New Roman" w:hAnsi="Times New Roman" w:cs="Times New Roman"/>
          <w:sz w:val="24"/>
          <w:lang w:eastAsia="ru-RU"/>
        </w:rPr>
        <w:t>Выявление</w:t>
      </w:r>
      <w:r w:rsidRPr="00A277D1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затруднений,</w:t>
      </w:r>
      <w:r w:rsidRPr="00A277D1">
        <w:rPr>
          <w:rFonts w:ascii="Times New Roman" w:eastAsia="Times New Roman" w:hAnsi="Times New Roman" w:cs="Times New Roman"/>
          <w:spacing w:val="-6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методическое</w:t>
      </w:r>
      <w:r w:rsidRPr="00A277D1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сопровождение</w:t>
      </w:r>
      <w:r w:rsidRPr="00A277D1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A277D1">
        <w:rPr>
          <w:rFonts w:ascii="Times New Roman" w:eastAsia="Times New Roman" w:hAnsi="Times New Roman" w:cs="Times New Roman"/>
          <w:spacing w:val="-6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оказание</w:t>
      </w:r>
      <w:r w:rsidRPr="00A277D1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практической</w:t>
      </w:r>
      <w:r w:rsidRPr="00A277D1">
        <w:rPr>
          <w:rFonts w:ascii="Times New Roman" w:eastAsia="Times New Roman" w:hAnsi="Times New Roman" w:cs="Times New Roman"/>
          <w:spacing w:val="-57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 xml:space="preserve">помощи классным руководителям при реализации ФГОС, подготовки </w:t>
      </w:r>
      <w:r w:rsidRPr="00A277D1">
        <w:rPr>
          <w:rFonts w:ascii="Times New Roman" w:eastAsia="Times New Roman" w:hAnsi="Times New Roman" w:cs="Times New Roman"/>
          <w:color w:val="FF0000"/>
          <w:sz w:val="24"/>
          <w:lang w:eastAsia="ru-RU"/>
        </w:rPr>
        <w:t>к</w:t>
      </w:r>
      <w:r w:rsidRPr="00A277D1">
        <w:rPr>
          <w:rFonts w:ascii="Times New Roman" w:eastAsia="Times New Roman" w:hAnsi="Times New Roman" w:cs="Times New Roman"/>
          <w:color w:val="FF0000"/>
          <w:spacing w:val="1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color w:val="FF0000"/>
          <w:sz w:val="24"/>
          <w:lang w:eastAsia="ru-RU"/>
        </w:rPr>
        <w:t>аттестации.</w:t>
      </w:r>
    </w:p>
    <w:p w:rsidR="006714D1" w:rsidRPr="00A277D1" w:rsidRDefault="006714D1" w:rsidP="00DD171D">
      <w:pPr>
        <w:widowControl w:val="0"/>
        <w:tabs>
          <w:tab w:val="left" w:pos="641"/>
        </w:tabs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277D1">
        <w:rPr>
          <w:rFonts w:ascii="Times New Roman" w:eastAsia="Times New Roman" w:hAnsi="Times New Roman" w:cs="Times New Roman"/>
          <w:b/>
          <w:sz w:val="24"/>
          <w:lang w:eastAsia="ru-RU"/>
        </w:rPr>
        <w:t>Консультативная</w:t>
      </w:r>
      <w:r w:rsidRPr="00A277D1">
        <w:rPr>
          <w:rFonts w:ascii="Times New Roman" w:eastAsia="Times New Roman" w:hAnsi="Times New Roman" w:cs="Times New Roman"/>
          <w:b/>
          <w:spacing w:val="-4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b/>
          <w:sz w:val="24"/>
          <w:lang w:eastAsia="ru-RU"/>
        </w:rPr>
        <w:t>деятельность:</w:t>
      </w:r>
    </w:p>
    <w:p w:rsidR="006714D1" w:rsidRPr="00A277D1" w:rsidRDefault="006714D1" w:rsidP="007E0926">
      <w:pPr>
        <w:pStyle w:val="a3"/>
        <w:widowControl w:val="0"/>
        <w:numPr>
          <w:ilvl w:val="0"/>
          <w:numId w:val="75"/>
        </w:numPr>
        <w:autoSpaceDE w:val="0"/>
        <w:autoSpaceDN w:val="0"/>
        <w:spacing w:before="21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77D1">
        <w:rPr>
          <w:rFonts w:ascii="Times New Roman" w:eastAsia="Times New Roman" w:hAnsi="Times New Roman" w:cs="Times New Roman"/>
          <w:sz w:val="24"/>
          <w:lang w:eastAsia="ru-RU"/>
        </w:rPr>
        <w:t xml:space="preserve">Консультирование классных руководителей по вопросам  составления </w:t>
      </w:r>
      <w:r w:rsidRPr="00A277D1">
        <w:rPr>
          <w:rFonts w:ascii="Times New Roman" w:eastAsia="Times New Roman" w:hAnsi="Times New Roman" w:cs="Times New Roman"/>
          <w:spacing w:val="-57"/>
          <w:sz w:val="24"/>
          <w:lang w:eastAsia="ru-RU"/>
        </w:rPr>
        <w:t xml:space="preserve">            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индивидуального</w:t>
      </w:r>
      <w:r w:rsidRPr="00A277D1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плана</w:t>
      </w:r>
      <w:r w:rsidRPr="00A277D1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воспитательной</w:t>
      </w:r>
      <w:r w:rsidRPr="00A277D1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работы.</w:t>
      </w:r>
    </w:p>
    <w:p w:rsidR="006714D1" w:rsidRPr="00A277D1" w:rsidRDefault="006714D1" w:rsidP="007E0926">
      <w:pPr>
        <w:pStyle w:val="a3"/>
        <w:widowControl w:val="0"/>
        <w:numPr>
          <w:ilvl w:val="0"/>
          <w:numId w:val="75"/>
        </w:numPr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77D1">
        <w:rPr>
          <w:rFonts w:ascii="Times New Roman" w:eastAsia="Times New Roman" w:hAnsi="Times New Roman" w:cs="Times New Roman"/>
          <w:sz w:val="24"/>
          <w:lang w:eastAsia="ru-RU"/>
        </w:rPr>
        <w:t>Консультирование</w:t>
      </w:r>
      <w:r w:rsidRPr="00A277D1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классных</w:t>
      </w:r>
      <w:r w:rsidRPr="00A277D1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руководителей</w:t>
      </w:r>
      <w:r w:rsidRPr="00A277D1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с</w:t>
      </w:r>
      <w:r w:rsidRPr="00A277D1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целью</w:t>
      </w:r>
      <w:r w:rsidRPr="00A277D1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ликвидации</w:t>
      </w:r>
      <w:r w:rsidRPr="00A277D1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затруднений</w:t>
      </w:r>
      <w:r w:rsidRPr="00A277D1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Pr="00A277D1">
        <w:rPr>
          <w:rFonts w:ascii="Times New Roman" w:eastAsia="Times New Roman" w:hAnsi="Times New Roman" w:cs="Times New Roman"/>
          <w:spacing w:val="-57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педагогической</w:t>
      </w:r>
      <w:r w:rsidRPr="00A277D1">
        <w:rPr>
          <w:rFonts w:ascii="Times New Roman" w:eastAsia="Times New Roman" w:hAnsi="Times New Roman" w:cs="Times New Roman"/>
          <w:spacing w:val="-6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деятельности.</w:t>
      </w:r>
    </w:p>
    <w:p w:rsidR="006714D1" w:rsidRPr="00A277D1" w:rsidRDefault="006714D1" w:rsidP="007E0926">
      <w:pPr>
        <w:pStyle w:val="a3"/>
        <w:widowControl w:val="0"/>
        <w:numPr>
          <w:ilvl w:val="0"/>
          <w:numId w:val="75"/>
        </w:numPr>
        <w:autoSpaceDE w:val="0"/>
        <w:autoSpaceDN w:val="0"/>
        <w:spacing w:before="23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77D1">
        <w:rPr>
          <w:rFonts w:ascii="Times New Roman" w:eastAsia="Times New Roman" w:hAnsi="Times New Roman" w:cs="Times New Roman"/>
          <w:sz w:val="24"/>
          <w:lang w:eastAsia="ru-RU"/>
        </w:rPr>
        <w:t>Консультирование</w:t>
      </w:r>
      <w:r w:rsidRPr="00A277D1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классных</w:t>
      </w:r>
      <w:r w:rsidRPr="00A277D1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руководителей</w:t>
      </w:r>
      <w:r w:rsidRPr="00A277D1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по</w:t>
      </w:r>
      <w:r w:rsidRPr="00A277D1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вопросам</w:t>
      </w:r>
      <w:r w:rsidRPr="00A277D1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Pr="00A277D1">
        <w:rPr>
          <w:rFonts w:ascii="Times New Roman" w:eastAsia="Times New Roman" w:hAnsi="Times New Roman" w:cs="Times New Roman"/>
          <w:spacing w:val="-6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сфере</w:t>
      </w:r>
      <w:r w:rsidRPr="00A277D1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формирования</w:t>
      </w:r>
      <w:r w:rsidRPr="00A277D1">
        <w:rPr>
          <w:rFonts w:ascii="Times New Roman" w:eastAsia="Times New Roman" w:hAnsi="Times New Roman" w:cs="Times New Roman"/>
          <w:spacing w:val="-57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универсальных</w:t>
      </w:r>
      <w:r w:rsidRPr="00A277D1">
        <w:rPr>
          <w:rFonts w:ascii="Times New Roman" w:eastAsia="Times New Roman" w:hAnsi="Times New Roman" w:cs="Times New Roman"/>
          <w:spacing w:val="2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учебных действий</w:t>
      </w:r>
      <w:r w:rsidRPr="00A277D1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Pr="00A277D1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A277D1">
        <w:rPr>
          <w:rFonts w:ascii="Times New Roman" w:eastAsia="Times New Roman" w:hAnsi="Times New Roman" w:cs="Times New Roman"/>
          <w:sz w:val="24"/>
          <w:lang w:eastAsia="ru-RU"/>
        </w:rPr>
        <w:t>рамках ФГОС.</w:t>
      </w:r>
    </w:p>
    <w:p w:rsidR="006714D1" w:rsidRPr="009D3682" w:rsidRDefault="006714D1" w:rsidP="00DD171D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682">
        <w:rPr>
          <w:rFonts w:ascii="Times New Roman" w:hAnsi="Times New Roman" w:cs="Times New Roman"/>
          <w:b/>
          <w:sz w:val="24"/>
          <w:szCs w:val="24"/>
        </w:rPr>
        <w:t>Организационные</w:t>
      </w:r>
      <w:r w:rsidRPr="009D368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D3682">
        <w:rPr>
          <w:rFonts w:ascii="Times New Roman" w:hAnsi="Times New Roman" w:cs="Times New Roman"/>
          <w:b/>
          <w:sz w:val="24"/>
          <w:szCs w:val="24"/>
        </w:rPr>
        <w:t>формы</w:t>
      </w:r>
      <w:r w:rsidRPr="009D368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D3682">
        <w:rPr>
          <w:rFonts w:ascii="Times New Roman" w:hAnsi="Times New Roman" w:cs="Times New Roman"/>
          <w:b/>
          <w:sz w:val="24"/>
          <w:szCs w:val="24"/>
        </w:rPr>
        <w:t>работы:</w:t>
      </w:r>
    </w:p>
    <w:p w:rsidR="006714D1" w:rsidRPr="009D3682" w:rsidRDefault="006714D1" w:rsidP="007E0926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D3682">
        <w:rPr>
          <w:rFonts w:ascii="Times New Roman" w:hAnsi="Times New Roman" w:cs="Times New Roman"/>
          <w:sz w:val="24"/>
          <w:szCs w:val="24"/>
          <w:lang w:eastAsia="ru-RU"/>
        </w:rPr>
        <w:t>Заседания методического объединения.</w:t>
      </w:r>
    </w:p>
    <w:p w:rsidR="006714D1" w:rsidRPr="009D3682" w:rsidRDefault="006714D1" w:rsidP="007E0926">
      <w:pPr>
        <w:pStyle w:val="a3"/>
        <w:widowControl w:val="0"/>
        <w:numPr>
          <w:ilvl w:val="0"/>
          <w:numId w:val="76"/>
        </w:numPr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D3682">
        <w:rPr>
          <w:rFonts w:ascii="Times New Roman" w:eastAsia="Times New Roman" w:hAnsi="Times New Roman" w:cs="Times New Roman"/>
          <w:sz w:val="24"/>
          <w:lang w:eastAsia="ru-RU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:rsidR="006714D1" w:rsidRPr="009D3682" w:rsidRDefault="006714D1" w:rsidP="007E0926">
      <w:pPr>
        <w:pStyle w:val="a3"/>
        <w:widowControl w:val="0"/>
        <w:numPr>
          <w:ilvl w:val="0"/>
          <w:numId w:val="76"/>
        </w:numPr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D3682">
        <w:rPr>
          <w:rFonts w:ascii="Times New Roman" w:eastAsia="Times New Roman" w:hAnsi="Times New Roman" w:cs="Times New Roman"/>
          <w:sz w:val="24"/>
          <w:lang w:eastAsia="ru-RU"/>
        </w:rPr>
        <w:t xml:space="preserve">Взаимопосещение классных часов и открытых мероприятий педагогами, классных </w:t>
      </w:r>
      <w:r w:rsidRPr="009D3682">
        <w:rPr>
          <w:rFonts w:ascii="Times New Roman" w:eastAsia="Times New Roman" w:hAnsi="Times New Roman" w:cs="Times New Roman"/>
          <w:sz w:val="24"/>
          <w:lang w:eastAsia="ru-RU"/>
        </w:rPr>
        <w:lastRenderedPageBreak/>
        <w:t>руководителей.</w:t>
      </w:r>
    </w:p>
    <w:p w:rsidR="006714D1" w:rsidRPr="009D3682" w:rsidRDefault="006714D1" w:rsidP="007E0926">
      <w:pPr>
        <w:pStyle w:val="a3"/>
        <w:widowControl w:val="0"/>
        <w:numPr>
          <w:ilvl w:val="0"/>
          <w:numId w:val="76"/>
        </w:numPr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D3682">
        <w:rPr>
          <w:rFonts w:ascii="Times New Roman" w:eastAsia="Times New Roman" w:hAnsi="Times New Roman" w:cs="Times New Roman"/>
          <w:sz w:val="24"/>
          <w:lang w:eastAsia="ru-RU"/>
        </w:rPr>
        <w:t>Выступления классных руководителей на МО школы, педагогических советах.</w:t>
      </w:r>
    </w:p>
    <w:p w:rsidR="006714D1" w:rsidRPr="009D3682" w:rsidRDefault="006714D1" w:rsidP="007E0926">
      <w:pPr>
        <w:pStyle w:val="a3"/>
        <w:widowControl w:val="0"/>
        <w:numPr>
          <w:ilvl w:val="0"/>
          <w:numId w:val="76"/>
        </w:numPr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D3682">
        <w:rPr>
          <w:rFonts w:ascii="Times New Roman" w:eastAsia="Times New Roman" w:hAnsi="Times New Roman" w:cs="Times New Roman"/>
          <w:sz w:val="24"/>
          <w:lang w:eastAsia="ru-RU"/>
        </w:rPr>
        <w:t>Посещение семинаров, встреч в образовательных учреждениях города.</w:t>
      </w:r>
    </w:p>
    <w:p w:rsidR="006714D1" w:rsidRPr="009D3682" w:rsidRDefault="006714D1" w:rsidP="007E0926">
      <w:pPr>
        <w:pStyle w:val="a3"/>
        <w:widowControl w:val="0"/>
        <w:numPr>
          <w:ilvl w:val="0"/>
          <w:numId w:val="76"/>
        </w:numPr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D3682">
        <w:rPr>
          <w:rFonts w:ascii="Times New Roman" w:eastAsia="Times New Roman" w:hAnsi="Times New Roman" w:cs="Times New Roman"/>
          <w:sz w:val="24"/>
          <w:lang w:eastAsia="ru-RU"/>
        </w:rPr>
        <w:t>Повышение квалификации классных руководителей.</w:t>
      </w:r>
    </w:p>
    <w:p w:rsidR="006714D1" w:rsidRPr="009D3682" w:rsidRDefault="006714D1" w:rsidP="007E0926">
      <w:pPr>
        <w:pStyle w:val="a3"/>
        <w:widowControl w:val="0"/>
        <w:numPr>
          <w:ilvl w:val="0"/>
          <w:numId w:val="76"/>
        </w:numPr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D3682">
        <w:rPr>
          <w:rFonts w:ascii="Times New Roman" w:eastAsia="Times New Roman" w:hAnsi="Times New Roman" w:cs="Times New Roman"/>
          <w:sz w:val="24"/>
          <w:lang w:eastAsia="ru-RU"/>
        </w:rPr>
        <w:t>Прохождение аттестации педагогических кадров.</w:t>
      </w:r>
    </w:p>
    <w:p w:rsidR="006714D1" w:rsidRPr="009D3682" w:rsidRDefault="006714D1" w:rsidP="00DD171D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sz w:val="24"/>
          <w:lang w:eastAsia="ru-RU"/>
        </w:rPr>
        <w:t>Межсекционная работа:</w:t>
      </w:r>
    </w:p>
    <w:p w:rsidR="006714D1" w:rsidRPr="009D3682" w:rsidRDefault="006714D1" w:rsidP="007E0926">
      <w:pPr>
        <w:pStyle w:val="a3"/>
        <w:widowControl w:val="0"/>
        <w:numPr>
          <w:ilvl w:val="0"/>
          <w:numId w:val="77"/>
        </w:numPr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D3682">
        <w:rPr>
          <w:rFonts w:ascii="Times New Roman" w:eastAsia="Times New Roman" w:hAnsi="Times New Roman" w:cs="Times New Roman"/>
          <w:sz w:val="24"/>
          <w:lang w:eastAsia="ru-RU"/>
        </w:rPr>
        <w:t>Открытые классные часы и мероприятия.</w:t>
      </w:r>
    </w:p>
    <w:p w:rsidR="006714D1" w:rsidRPr="009D3682" w:rsidRDefault="006714D1" w:rsidP="007E0926">
      <w:pPr>
        <w:pStyle w:val="a3"/>
        <w:widowControl w:val="0"/>
        <w:numPr>
          <w:ilvl w:val="0"/>
          <w:numId w:val="77"/>
        </w:numPr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D3682">
        <w:rPr>
          <w:rFonts w:ascii="Times New Roman" w:eastAsia="Times New Roman" w:hAnsi="Times New Roman" w:cs="Times New Roman"/>
          <w:sz w:val="24"/>
          <w:lang w:eastAsia="ru-RU"/>
        </w:rPr>
        <w:t>Внеклассная работа (проведение праздников, экскурсий, школьных олимпиад и т.д.).</w:t>
      </w:r>
    </w:p>
    <w:p w:rsidR="006714D1" w:rsidRPr="009D3682" w:rsidRDefault="006714D1" w:rsidP="007E0926">
      <w:pPr>
        <w:pStyle w:val="a3"/>
        <w:widowControl w:val="0"/>
        <w:numPr>
          <w:ilvl w:val="0"/>
          <w:numId w:val="77"/>
        </w:numPr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D3682">
        <w:rPr>
          <w:rFonts w:ascii="Times New Roman" w:eastAsia="Times New Roman" w:hAnsi="Times New Roman" w:cs="Times New Roman"/>
          <w:sz w:val="24"/>
          <w:lang w:eastAsia="ru-RU"/>
        </w:rPr>
        <w:t>Работа с родителями (родительские собрания, консультации, привлечение к сотрудничеству).</w:t>
      </w:r>
    </w:p>
    <w:p w:rsidR="006714D1" w:rsidRPr="009D3682" w:rsidRDefault="006714D1" w:rsidP="007E0926">
      <w:pPr>
        <w:pStyle w:val="a3"/>
        <w:widowControl w:val="0"/>
        <w:numPr>
          <w:ilvl w:val="0"/>
          <w:numId w:val="77"/>
        </w:numPr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D3682">
        <w:rPr>
          <w:rFonts w:ascii="Times New Roman" w:eastAsia="Times New Roman" w:hAnsi="Times New Roman" w:cs="Times New Roman"/>
          <w:sz w:val="24"/>
          <w:lang w:eastAsia="ru-RU"/>
        </w:rPr>
        <w:t>Работа кабинетов (пополнение учебно-методической базы).</w:t>
      </w:r>
    </w:p>
    <w:p w:rsidR="006714D1" w:rsidRPr="009D3682" w:rsidRDefault="006714D1" w:rsidP="007E0926">
      <w:pPr>
        <w:pStyle w:val="a3"/>
        <w:widowControl w:val="0"/>
        <w:numPr>
          <w:ilvl w:val="0"/>
          <w:numId w:val="77"/>
        </w:numPr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D3682">
        <w:rPr>
          <w:rFonts w:ascii="Times New Roman" w:eastAsia="Times New Roman" w:hAnsi="Times New Roman" w:cs="Times New Roman"/>
          <w:sz w:val="24"/>
          <w:lang w:eastAsia="ru-RU"/>
        </w:rPr>
        <w:t>Самообразование классных руководителей (работа над методической темой, курсовое обучение, аттестация, семинары).</w:t>
      </w:r>
    </w:p>
    <w:p w:rsidR="006714D1" w:rsidRPr="009D3682" w:rsidRDefault="006714D1" w:rsidP="007E0926">
      <w:pPr>
        <w:pStyle w:val="a3"/>
        <w:widowControl w:val="0"/>
        <w:numPr>
          <w:ilvl w:val="0"/>
          <w:numId w:val="77"/>
        </w:numPr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9D3682">
        <w:rPr>
          <w:rFonts w:ascii="Times New Roman" w:eastAsia="Times New Roman" w:hAnsi="Times New Roman" w:cs="Times New Roman"/>
          <w:sz w:val="24"/>
          <w:lang w:eastAsia="ru-RU"/>
        </w:rPr>
        <w:t>Неформальное общение (поздравление именинников, обсуждение, групповая рефлексия деятельности МО).</w:t>
      </w:r>
    </w:p>
    <w:p w:rsidR="006714D1" w:rsidRPr="00FF3BCC" w:rsidRDefault="006714D1" w:rsidP="00DD171D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F3BCC">
        <w:rPr>
          <w:rFonts w:ascii="Times New Roman" w:eastAsia="Times New Roman" w:hAnsi="Times New Roman" w:cs="Times New Roman"/>
          <w:b/>
          <w:sz w:val="24"/>
          <w:lang w:eastAsia="ru-RU"/>
        </w:rPr>
        <w:t>Циклограмма для классного руководителя:</w:t>
      </w:r>
    </w:p>
    <w:p w:rsidR="006714D1" w:rsidRPr="009D3682" w:rsidRDefault="006714D1" w:rsidP="007E0926">
      <w:pPr>
        <w:pStyle w:val="a3"/>
        <w:widowControl w:val="0"/>
        <w:numPr>
          <w:ilvl w:val="0"/>
          <w:numId w:val="78"/>
        </w:numPr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D3682">
        <w:rPr>
          <w:rFonts w:ascii="Times New Roman" w:eastAsia="Times New Roman" w:hAnsi="Times New Roman" w:cs="Times New Roman"/>
          <w:sz w:val="24"/>
          <w:lang w:eastAsia="ru-RU"/>
        </w:rPr>
        <w:t>Организация работы постоянно действующих методических семинаров.</w:t>
      </w:r>
    </w:p>
    <w:p w:rsidR="006714D1" w:rsidRPr="009D3682" w:rsidRDefault="006714D1" w:rsidP="007E0926">
      <w:pPr>
        <w:pStyle w:val="a3"/>
        <w:widowControl w:val="0"/>
        <w:numPr>
          <w:ilvl w:val="0"/>
          <w:numId w:val="78"/>
        </w:numPr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D3682">
        <w:rPr>
          <w:rFonts w:ascii="Times New Roman" w:eastAsia="Times New Roman" w:hAnsi="Times New Roman" w:cs="Times New Roman"/>
          <w:sz w:val="24"/>
          <w:lang w:eastAsia="ru-RU"/>
        </w:rPr>
        <w:t>Вносит предложения об улучшении учебно-воспитательного процесса в школе.</w:t>
      </w:r>
    </w:p>
    <w:p w:rsidR="006714D1" w:rsidRPr="009D3682" w:rsidRDefault="006714D1" w:rsidP="007E0926">
      <w:pPr>
        <w:pStyle w:val="a3"/>
        <w:widowControl w:val="0"/>
        <w:numPr>
          <w:ilvl w:val="0"/>
          <w:numId w:val="78"/>
        </w:numPr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D3682">
        <w:rPr>
          <w:rFonts w:ascii="Times New Roman" w:eastAsia="Times New Roman" w:hAnsi="Times New Roman" w:cs="Times New Roman"/>
          <w:sz w:val="24"/>
          <w:lang w:eastAsia="ru-RU"/>
        </w:rPr>
        <w:t>Вносит предложения по улучшению методической работы школы, деятельности методического совета.</w:t>
      </w:r>
    </w:p>
    <w:p w:rsidR="006714D1" w:rsidRPr="009D3682" w:rsidRDefault="006714D1" w:rsidP="007E0926">
      <w:pPr>
        <w:pStyle w:val="a3"/>
        <w:widowControl w:val="0"/>
        <w:numPr>
          <w:ilvl w:val="0"/>
          <w:numId w:val="78"/>
        </w:numPr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D3682">
        <w:rPr>
          <w:rFonts w:ascii="Times New Roman" w:eastAsia="Times New Roman" w:hAnsi="Times New Roman" w:cs="Times New Roman"/>
          <w:sz w:val="24"/>
          <w:lang w:eastAsia="ru-RU"/>
        </w:rPr>
        <w:t>Анализирует ход и результаты инновационной деятельности.</w:t>
      </w:r>
    </w:p>
    <w:p w:rsidR="006714D1" w:rsidRPr="009D3682" w:rsidRDefault="006714D1" w:rsidP="007E0926">
      <w:pPr>
        <w:pStyle w:val="a3"/>
        <w:widowControl w:val="0"/>
        <w:numPr>
          <w:ilvl w:val="0"/>
          <w:numId w:val="78"/>
        </w:numPr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D3682">
        <w:rPr>
          <w:rFonts w:ascii="Times New Roman" w:eastAsia="Times New Roman" w:hAnsi="Times New Roman" w:cs="Times New Roman"/>
          <w:sz w:val="24"/>
          <w:lang w:eastAsia="ru-RU"/>
        </w:rPr>
        <w:t>Организует работу по созданию и обогащению банков данных о перспективных нововведениях и инновационных идеях в пределах своей компетенции.</w:t>
      </w:r>
    </w:p>
    <w:p w:rsidR="006714D1" w:rsidRPr="009D3682" w:rsidRDefault="006714D1" w:rsidP="007E0926">
      <w:pPr>
        <w:pStyle w:val="a3"/>
        <w:widowControl w:val="0"/>
        <w:numPr>
          <w:ilvl w:val="0"/>
          <w:numId w:val="78"/>
        </w:numPr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D3682">
        <w:rPr>
          <w:rFonts w:ascii="Times New Roman" w:eastAsia="Times New Roman" w:hAnsi="Times New Roman" w:cs="Times New Roman"/>
          <w:sz w:val="24"/>
          <w:lang w:eastAsia="ru-RU"/>
        </w:rPr>
        <w:t>Координирует воспитательную деятельность классных коллективов и организует их взаимодействие в воспитательном процессе.</w:t>
      </w:r>
    </w:p>
    <w:p w:rsidR="006714D1" w:rsidRPr="009D3682" w:rsidRDefault="006714D1" w:rsidP="007E0926">
      <w:pPr>
        <w:pStyle w:val="a3"/>
        <w:widowControl w:val="0"/>
        <w:numPr>
          <w:ilvl w:val="0"/>
          <w:numId w:val="78"/>
        </w:numPr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D3682">
        <w:rPr>
          <w:rFonts w:ascii="Times New Roman" w:eastAsia="Times New Roman" w:hAnsi="Times New Roman" w:cs="Times New Roman"/>
          <w:sz w:val="24"/>
          <w:lang w:eastAsia="ru-RU"/>
        </w:rPr>
        <w:t>Оценивает работу членов объединения, ходатайствует перед администрацией о поощрении лучших классных руководителей.</w:t>
      </w:r>
    </w:p>
    <w:p w:rsidR="006714D1" w:rsidRPr="00401091" w:rsidRDefault="006714D1" w:rsidP="00DD171D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sz w:val="24"/>
          <w:lang w:eastAsia="ru-RU"/>
        </w:rPr>
        <w:t>Обязанности руководителя МО классных руководителей:</w:t>
      </w:r>
    </w:p>
    <w:p w:rsidR="006714D1" w:rsidRPr="009D3682" w:rsidRDefault="006714D1" w:rsidP="007E0926">
      <w:pPr>
        <w:pStyle w:val="a3"/>
        <w:widowControl w:val="0"/>
        <w:numPr>
          <w:ilvl w:val="0"/>
          <w:numId w:val="79"/>
        </w:numPr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D3682">
        <w:rPr>
          <w:rFonts w:ascii="Times New Roman" w:eastAsia="Times New Roman" w:hAnsi="Times New Roman" w:cs="Times New Roman"/>
          <w:sz w:val="24"/>
          <w:lang w:eastAsia="ru-RU"/>
        </w:rPr>
        <w:t>Планирование работы МО. Распределение обязанностей между классными руководителями по их участию в работе МО.</w:t>
      </w:r>
    </w:p>
    <w:p w:rsidR="006714D1" w:rsidRPr="009D3682" w:rsidRDefault="006714D1" w:rsidP="007E0926">
      <w:pPr>
        <w:pStyle w:val="a3"/>
        <w:widowControl w:val="0"/>
        <w:numPr>
          <w:ilvl w:val="0"/>
          <w:numId w:val="79"/>
        </w:numPr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D3682">
        <w:rPr>
          <w:rFonts w:ascii="Times New Roman" w:eastAsia="Times New Roman" w:hAnsi="Times New Roman" w:cs="Times New Roman"/>
          <w:sz w:val="24"/>
          <w:lang w:eastAsia="ru-RU"/>
        </w:rPr>
        <w:t>Подготовка и проведение заседаний МО, ведение и оформление протоколов заседаний МО, проверка выполнения принятых решений.</w:t>
      </w:r>
    </w:p>
    <w:p w:rsidR="006714D1" w:rsidRPr="009D3682" w:rsidRDefault="006714D1" w:rsidP="007E0926">
      <w:pPr>
        <w:pStyle w:val="a3"/>
        <w:widowControl w:val="0"/>
        <w:numPr>
          <w:ilvl w:val="0"/>
          <w:numId w:val="79"/>
        </w:numPr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D3682">
        <w:rPr>
          <w:rFonts w:ascii="Times New Roman" w:eastAsia="Times New Roman" w:hAnsi="Times New Roman" w:cs="Times New Roman"/>
          <w:sz w:val="24"/>
          <w:lang w:eastAsia="ru-RU"/>
        </w:rPr>
        <w:t>Организация открытых внеклассных занятий и мероприятий, мастер-классов, обобщение и распространение передового педагогического опыта работы классных руководителей.</w:t>
      </w:r>
    </w:p>
    <w:p w:rsidR="006714D1" w:rsidRPr="009D3682" w:rsidRDefault="006714D1" w:rsidP="007E0926">
      <w:pPr>
        <w:pStyle w:val="a3"/>
        <w:widowControl w:val="0"/>
        <w:numPr>
          <w:ilvl w:val="0"/>
          <w:numId w:val="79"/>
        </w:numPr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D3682">
        <w:rPr>
          <w:rFonts w:ascii="Times New Roman" w:eastAsia="Times New Roman" w:hAnsi="Times New Roman" w:cs="Times New Roman"/>
          <w:sz w:val="24"/>
          <w:lang w:eastAsia="ru-RU"/>
        </w:rPr>
        <w:t>Анализ работы МО.</w:t>
      </w:r>
    </w:p>
    <w:p w:rsidR="006714D1" w:rsidRPr="009D3682" w:rsidRDefault="006714D1" w:rsidP="007E0926">
      <w:pPr>
        <w:pStyle w:val="a3"/>
        <w:widowControl w:val="0"/>
        <w:numPr>
          <w:ilvl w:val="0"/>
          <w:numId w:val="79"/>
        </w:numPr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D3682">
        <w:rPr>
          <w:rFonts w:ascii="Times New Roman" w:eastAsia="Times New Roman" w:hAnsi="Times New Roman" w:cs="Times New Roman"/>
          <w:sz w:val="24"/>
          <w:lang w:eastAsia="ru-RU"/>
        </w:rPr>
        <w:t>Создание благоприятных условий для организации методической работы, повышение профессионального мастерства классных руководителей.</w:t>
      </w:r>
    </w:p>
    <w:p w:rsidR="006714D1" w:rsidRPr="009D3682" w:rsidRDefault="006714D1" w:rsidP="007E0926">
      <w:pPr>
        <w:pStyle w:val="a3"/>
        <w:widowControl w:val="0"/>
        <w:numPr>
          <w:ilvl w:val="0"/>
          <w:numId w:val="79"/>
        </w:numPr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D3682">
        <w:rPr>
          <w:rFonts w:ascii="Times New Roman" w:eastAsia="Times New Roman" w:hAnsi="Times New Roman" w:cs="Times New Roman"/>
          <w:sz w:val="24"/>
          <w:lang w:eastAsia="ru-RU"/>
        </w:rPr>
        <w:t>Консультации по вопросам воспитательной работы классных руководителей.</w:t>
      </w:r>
    </w:p>
    <w:p w:rsidR="006714D1" w:rsidRPr="009D3682" w:rsidRDefault="006714D1" w:rsidP="00DD171D">
      <w:pPr>
        <w:widowControl w:val="0"/>
        <w:autoSpaceDE w:val="0"/>
        <w:autoSpaceDN w:val="0"/>
        <w:spacing w:before="24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3682">
        <w:rPr>
          <w:rFonts w:ascii="Times New Roman" w:hAnsi="Times New Roman" w:cs="Times New Roman"/>
          <w:b/>
          <w:sz w:val="24"/>
          <w:szCs w:val="24"/>
        </w:rPr>
        <w:t>Функциональные обязанности классного руководителя</w:t>
      </w:r>
      <w:r w:rsidRPr="009D368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714D1" w:rsidRPr="009D3682" w:rsidRDefault="006714D1" w:rsidP="00DD17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6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D368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D3682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D36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368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9D36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D3682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9D36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D368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D36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36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D36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3682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9D36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3682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r w:rsidRPr="009D36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D3682">
        <w:rPr>
          <w:rFonts w:ascii="Times New Roman" w:eastAsia="Times New Roman" w:hAnsi="Times New Roman" w:cs="Times New Roman"/>
          <w:sz w:val="24"/>
          <w:szCs w:val="24"/>
        </w:rPr>
        <w:t>руководитель осуществляет</w:t>
      </w:r>
      <w:r w:rsidRPr="009D36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3682">
        <w:rPr>
          <w:rFonts w:ascii="Times New Roman" w:eastAsia="Times New Roman" w:hAnsi="Times New Roman" w:cs="Times New Roman"/>
          <w:sz w:val="24"/>
          <w:szCs w:val="24"/>
        </w:rPr>
        <w:t>следующие функции:</w:t>
      </w:r>
    </w:p>
    <w:p w:rsidR="006714D1" w:rsidRPr="009D3682" w:rsidRDefault="006714D1" w:rsidP="00DD17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68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9D3682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9D3682">
        <w:rPr>
          <w:rFonts w:ascii="Times New Roman" w:hAnsi="Times New Roman" w:cs="Times New Roman"/>
          <w:b/>
          <w:i/>
          <w:sz w:val="24"/>
          <w:szCs w:val="24"/>
        </w:rPr>
        <w:t>начале</w:t>
      </w:r>
      <w:r w:rsidRPr="009D3682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9D3682">
        <w:rPr>
          <w:rFonts w:ascii="Times New Roman" w:hAnsi="Times New Roman" w:cs="Times New Roman"/>
          <w:b/>
          <w:i/>
          <w:sz w:val="24"/>
          <w:szCs w:val="24"/>
        </w:rPr>
        <w:t>учебного</w:t>
      </w:r>
      <w:r w:rsidRPr="009D3682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9D3682">
        <w:rPr>
          <w:rFonts w:ascii="Times New Roman" w:hAnsi="Times New Roman" w:cs="Times New Roman"/>
          <w:b/>
          <w:i/>
          <w:sz w:val="24"/>
          <w:szCs w:val="24"/>
        </w:rPr>
        <w:t>года:</w:t>
      </w:r>
    </w:p>
    <w:p w:rsidR="006714D1" w:rsidRPr="009D3682" w:rsidRDefault="006714D1" w:rsidP="007E0926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682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Pr="009D3682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список</w:t>
      </w:r>
      <w:r w:rsidRPr="009D3682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класса</w:t>
      </w:r>
      <w:r w:rsidRPr="009D3682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D3682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вноси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D3682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  необходимые сведения в электронный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классный</w:t>
      </w:r>
      <w:r w:rsidRPr="009D3682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журнал;</w:t>
      </w:r>
    </w:p>
    <w:p w:rsidR="006714D1" w:rsidRPr="009D3682" w:rsidRDefault="006714D1" w:rsidP="007E0926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682">
        <w:rPr>
          <w:rFonts w:ascii="Times New Roman" w:hAnsi="Times New Roman" w:cs="Times New Roman"/>
          <w:sz w:val="24"/>
          <w:szCs w:val="24"/>
          <w:lang w:eastAsia="ru-RU"/>
        </w:rPr>
        <w:t>изучает</w:t>
      </w:r>
      <w:r w:rsidRPr="009D3682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условия</w:t>
      </w:r>
      <w:r w:rsidRPr="009D3682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семейного</w:t>
      </w:r>
      <w:r w:rsidRPr="009D3682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воспитания;</w:t>
      </w:r>
    </w:p>
    <w:p w:rsidR="006714D1" w:rsidRPr="009D3682" w:rsidRDefault="006714D1" w:rsidP="007E0926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682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Pr="009D3682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социальный</w:t>
      </w:r>
      <w:r w:rsidRPr="009D3682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паспорт</w:t>
      </w:r>
      <w:r w:rsidRPr="009D3682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класса</w:t>
      </w:r>
      <w:r w:rsidRPr="009D3682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D3682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сдает</w:t>
      </w:r>
      <w:r w:rsidRPr="009D3682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Pr="009D3682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заместителю</w:t>
      </w:r>
      <w:r w:rsidRPr="009D3682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директора по</w:t>
      </w:r>
      <w:r w:rsidRPr="009D3682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ВР;</w:t>
      </w:r>
    </w:p>
    <w:p w:rsidR="006714D1" w:rsidRPr="009D3682" w:rsidRDefault="006714D1" w:rsidP="007E0926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682">
        <w:rPr>
          <w:rFonts w:ascii="Times New Roman" w:hAnsi="Times New Roman" w:cs="Times New Roman"/>
          <w:sz w:val="24"/>
          <w:szCs w:val="24"/>
          <w:lang w:eastAsia="ru-RU"/>
        </w:rPr>
        <w:t>организует</w:t>
      </w:r>
      <w:r w:rsidRPr="009D3682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коллективное</w:t>
      </w:r>
      <w:r w:rsidRPr="009D3682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планирование;</w:t>
      </w:r>
    </w:p>
    <w:p w:rsidR="006714D1" w:rsidRPr="009D3682" w:rsidRDefault="006714D1" w:rsidP="007E0926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682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Pr="009D3682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план</w:t>
      </w:r>
      <w:r w:rsidRPr="009D3682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воспитательной</w:t>
      </w:r>
      <w:r w:rsidRPr="009D3682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работы</w:t>
      </w:r>
      <w:r w:rsidRPr="009D3682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класса</w:t>
      </w:r>
      <w:r w:rsidRPr="009D3682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D3682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сдает</w:t>
      </w:r>
      <w:r w:rsidRPr="009D3682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9D3682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у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 xml:space="preserve">тверждение </w:t>
      </w:r>
      <w:r w:rsidRPr="009D3682">
        <w:rPr>
          <w:rFonts w:ascii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заместителю</w:t>
      </w:r>
      <w:r w:rsidRPr="009D3682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директора</w:t>
      </w:r>
      <w:r w:rsidRPr="009D3682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Pr="009D3682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ВР</w:t>
      </w:r>
      <w:r w:rsidRPr="009D3682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до 15</w:t>
      </w:r>
      <w:r w:rsidRPr="009D3682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сентября.</w:t>
      </w:r>
    </w:p>
    <w:p w:rsidR="006714D1" w:rsidRPr="009D3682" w:rsidRDefault="006714D1" w:rsidP="00DD171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D3682">
        <w:rPr>
          <w:rFonts w:ascii="Times New Roman" w:hAnsi="Times New Roman" w:cs="Times New Roman"/>
          <w:b/>
          <w:i/>
          <w:sz w:val="24"/>
          <w:szCs w:val="24"/>
        </w:rPr>
        <w:lastRenderedPageBreak/>
        <w:t>Ежедневно:</w:t>
      </w:r>
    </w:p>
    <w:p w:rsidR="006714D1" w:rsidRPr="009D3682" w:rsidRDefault="006714D1" w:rsidP="007E0926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682">
        <w:rPr>
          <w:rFonts w:ascii="Times New Roman" w:hAnsi="Times New Roman" w:cs="Times New Roman"/>
          <w:sz w:val="24"/>
          <w:szCs w:val="24"/>
          <w:lang w:eastAsia="ru-RU"/>
        </w:rPr>
        <w:t>отмечает</w:t>
      </w:r>
      <w:r w:rsidRPr="009D3682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9D3682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электронном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классном</w:t>
      </w:r>
      <w:r w:rsidRPr="009D3682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журнале</w:t>
      </w:r>
      <w:r w:rsidRPr="009D3682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отсутствующих</w:t>
      </w:r>
      <w:r w:rsidRPr="009D3682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учащихся;</w:t>
      </w:r>
    </w:p>
    <w:p w:rsidR="006714D1" w:rsidRPr="009D3682" w:rsidRDefault="006714D1" w:rsidP="007E0926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682">
        <w:rPr>
          <w:rFonts w:ascii="Times New Roman" w:hAnsi="Times New Roman" w:cs="Times New Roman"/>
          <w:sz w:val="24"/>
          <w:szCs w:val="24"/>
          <w:lang w:eastAsia="ru-RU"/>
        </w:rPr>
        <w:t>осуществляет</w:t>
      </w:r>
      <w:r w:rsidRPr="009D3682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педагогическую</w:t>
      </w:r>
      <w:r w:rsidRPr="009D3682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помощь</w:t>
      </w:r>
      <w:r w:rsidRPr="009D3682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органам</w:t>
      </w:r>
      <w:r w:rsidRPr="009D3682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ученического</w:t>
      </w:r>
      <w:r w:rsidRPr="009D3682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самоуправления</w:t>
      </w:r>
      <w:r w:rsidRPr="009D3682">
        <w:rPr>
          <w:rFonts w:ascii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класса</w:t>
      </w:r>
      <w:r w:rsidRPr="009D3682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D3682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представителям школьного</w:t>
      </w:r>
      <w:r w:rsidRPr="009D3682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самоуправления в</w:t>
      </w:r>
      <w:r w:rsidRPr="009D3682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классе;</w:t>
      </w:r>
    </w:p>
    <w:p w:rsidR="006714D1" w:rsidRPr="009D3682" w:rsidRDefault="006714D1" w:rsidP="007E0926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682">
        <w:rPr>
          <w:rFonts w:ascii="Times New Roman" w:hAnsi="Times New Roman" w:cs="Times New Roman"/>
          <w:sz w:val="24"/>
          <w:szCs w:val="24"/>
          <w:lang w:eastAsia="ru-RU"/>
        </w:rPr>
        <w:t>осуществляет</w:t>
      </w:r>
      <w:r w:rsidRPr="009D3682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контроль</w:t>
      </w:r>
      <w:r w:rsidRPr="009D3682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Pr="009D3682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внешним</w:t>
      </w:r>
      <w:r w:rsidRPr="009D3682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видом</w:t>
      </w:r>
      <w:r w:rsidRPr="009D3682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учащихся;</w:t>
      </w:r>
    </w:p>
    <w:p w:rsidR="006714D1" w:rsidRPr="009D3682" w:rsidRDefault="006714D1" w:rsidP="007E0926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682">
        <w:rPr>
          <w:rFonts w:ascii="Times New Roman" w:hAnsi="Times New Roman" w:cs="Times New Roman"/>
          <w:sz w:val="24"/>
          <w:szCs w:val="24"/>
          <w:lang w:eastAsia="ru-RU"/>
        </w:rPr>
        <w:t>осуществляет</w:t>
      </w:r>
      <w:r w:rsidRPr="009D3682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контроль</w:t>
      </w:r>
      <w:r w:rsidRPr="009D3682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за дежурством</w:t>
      </w:r>
      <w:r w:rsidRPr="009D3682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Pr="009D3682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D3682">
        <w:rPr>
          <w:rFonts w:ascii="Times New Roman" w:hAnsi="Times New Roman" w:cs="Times New Roman"/>
          <w:sz w:val="24"/>
          <w:szCs w:val="24"/>
          <w:lang w:eastAsia="ru-RU"/>
        </w:rPr>
        <w:t>классу.</w:t>
      </w:r>
    </w:p>
    <w:p w:rsidR="006714D1" w:rsidRPr="009D3682" w:rsidRDefault="006714D1" w:rsidP="00DD171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D3682">
        <w:rPr>
          <w:rFonts w:ascii="Times New Roman" w:hAnsi="Times New Roman" w:cs="Times New Roman"/>
          <w:b/>
          <w:i/>
          <w:sz w:val="24"/>
          <w:szCs w:val="24"/>
        </w:rPr>
        <w:t>Еженедельно:</w:t>
      </w:r>
    </w:p>
    <w:p w:rsidR="006714D1" w:rsidRPr="00DD171D" w:rsidRDefault="006714D1" w:rsidP="007E0926">
      <w:pPr>
        <w:pStyle w:val="a3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171D">
        <w:rPr>
          <w:rFonts w:ascii="Times New Roman" w:hAnsi="Times New Roman" w:cs="Times New Roman"/>
          <w:sz w:val="24"/>
          <w:szCs w:val="24"/>
          <w:lang w:eastAsia="ru-RU"/>
        </w:rPr>
        <w:t>осуществляет</w:t>
      </w:r>
      <w:r w:rsidRPr="00DD171D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контроль</w:t>
      </w:r>
      <w:r w:rsidRPr="00DD171D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Pr="00DD171D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ведением</w:t>
      </w:r>
      <w:r w:rsidRPr="00DD171D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электронного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классного</w:t>
      </w:r>
      <w:r w:rsidRPr="00DD171D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журнала</w:t>
      </w:r>
      <w:r w:rsidRPr="00DD171D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учителями-предметниками;</w:t>
      </w:r>
    </w:p>
    <w:p w:rsidR="006714D1" w:rsidRPr="00DD171D" w:rsidRDefault="006714D1" w:rsidP="00DD17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171D">
        <w:rPr>
          <w:rFonts w:ascii="Times New Roman" w:hAnsi="Times New Roman" w:cs="Times New Roman"/>
          <w:b/>
          <w:i/>
          <w:sz w:val="24"/>
          <w:szCs w:val="24"/>
        </w:rPr>
        <w:t>Ежемесячно:</w:t>
      </w:r>
    </w:p>
    <w:p w:rsidR="006714D1" w:rsidRPr="00DD171D" w:rsidRDefault="006714D1" w:rsidP="007E0926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171D">
        <w:rPr>
          <w:rFonts w:ascii="Times New Roman" w:hAnsi="Times New Roman" w:cs="Times New Roman"/>
          <w:sz w:val="24"/>
          <w:szCs w:val="24"/>
          <w:lang w:eastAsia="ru-RU"/>
        </w:rPr>
        <w:t>организует</w:t>
      </w:r>
      <w:r w:rsidRPr="00DD171D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участие</w:t>
      </w:r>
      <w:r w:rsidRPr="00DD171D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класса</w:t>
      </w:r>
      <w:r w:rsidRPr="00DD171D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DD171D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школьных</w:t>
      </w:r>
      <w:r w:rsidRPr="00DD171D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делах;</w:t>
      </w:r>
    </w:p>
    <w:p w:rsidR="006714D1" w:rsidRPr="00DD171D" w:rsidRDefault="006714D1" w:rsidP="007E0926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171D">
        <w:rPr>
          <w:rFonts w:ascii="Times New Roman" w:hAnsi="Times New Roman" w:cs="Times New Roman"/>
          <w:sz w:val="24"/>
          <w:szCs w:val="24"/>
          <w:lang w:eastAsia="ru-RU"/>
        </w:rPr>
        <w:t xml:space="preserve">помогает органам ученического самоуправления организовывать подведение </w:t>
      </w:r>
      <w:r w:rsidRPr="00DD171D">
        <w:rPr>
          <w:rFonts w:ascii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итогов жизнедеятельности</w:t>
      </w:r>
      <w:r w:rsidRPr="00DD171D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классных</w:t>
      </w:r>
      <w:r w:rsidRPr="00DD171D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коллективов;</w:t>
      </w:r>
    </w:p>
    <w:p w:rsidR="006714D1" w:rsidRPr="00DD171D" w:rsidRDefault="006714D1" w:rsidP="007E0926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171D">
        <w:rPr>
          <w:rFonts w:ascii="Times New Roman" w:hAnsi="Times New Roman" w:cs="Times New Roman"/>
          <w:sz w:val="24"/>
          <w:szCs w:val="24"/>
          <w:lang w:eastAsia="ru-RU"/>
        </w:rPr>
        <w:t>организует</w:t>
      </w:r>
      <w:r w:rsidRPr="00DD171D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генеральную уборку</w:t>
      </w:r>
      <w:r w:rsidRPr="00DD171D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кабинета</w:t>
      </w:r>
      <w:r w:rsidRPr="00DD171D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D171D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закрепленных</w:t>
      </w:r>
      <w:r w:rsidRPr="00DD171D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Pr="00DD171D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классом</w:t>
      </w:r>
      <w:r w:rsidRPr="00DD171D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участков</w:t>
      </w:r>
      <w:r w:rsidRPr="00DD171D">
        <w:rPr>
          <w:rFonts w:ascii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территории;</w:t>
      </w:r>
    </w:p>
    <w:p w:rsidR="006714D1" w:rsidRPr="00DD171D" w:rsidRDefault="006714D1" w:rsidP="007E0926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171D">
        <w:rPr>
          <w:rFonts w:ascii="Times New Roman" w:hAnsi="Times New Roman" w:cs="Times New Roman"/>
          <w:sz w:val="24"/>
          <w:szCs w:val="24"/>
          <w:lang w:eastAsia="ru-RU"/>
        </w:rPr>
        <w:t>дежурит</w:t>
      </w:r>
      <w:r w:rsidRPr="00DD171D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DD171D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общешкольных</w:t>
      </w:r>
      <w:r w:rsidRPr="00DD171D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вечерах;</w:t>
      </w:r>
    </w:p>
    <w:p w:rsidR="006714D1" w:rsidRPr="00DD171D" w:rsidRDefault="006714D1" w:rsidP="007E0926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171D">
        <w:rPr>
          <w:rFonts w:ascii="Times New Roman" w:hAnsi="Times New Roman" w:cs="Times New Roman"/>
          <w:sz w:val="24"/>
          <w:szCs w:val="24"/>
          <w:lang w:eastAsia="ru-RU"/>
        </w:rPr>
        <w:t>контролирует</w:t>
      </w:r>
      <w:r w:rsidRPr="00DD171D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участие</w:t>
      </w:r>
      <w:r w:rsidRPr="00DD171D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DD171D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кружках,</w:t>
      </w:r>
      <w:r w:rsidRPr="00DD171D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секциях,</w:t>
      </w:r>
      <w:r w:rsidRPr="00DD171D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клубах,</w:t>
      </w:r>
      <w:r w:rsidRPr="00DD171D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других</w:t>
      </w:r>
      <w:r w:rsidRPr="00DD171D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объединениях</w:t>
      </w:r>
      <w:r w:rsidRPr="00DD171D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Pr="00DD171D">
        <w:rPr>
          <w:rFonts w:ascii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своего</w:t>
      </w:r>
      <w:r w:rsidRPr="00DD171D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класса, требующих</w:t>
      </w:r>
      <w:r w:rsidRPr="00DD171D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особой</w:t>
      </w:r>
      <w:r w:rsidRPr="00DD171D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педагогической</w:t>
      </w:r>
      <w:r w:rsidRPr="00DD171D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D171D">
        <w:rPr>
          <w:rFonts w:ascii="Times New Roman" w:hAnsi="Times New Roman" w:cs="Times New Roman"/>
          <w:sz w:val="24"/>
          <w:szCs w:val="24"/>
          <w:lang w:eastAsia="ru-RU"/>
        </w:rPr>
        <w:t>заботы.</w:t>
      </w:r>
    </w:p>
    <w:p w:rsidR="006714D1" w:rsidRPr="00DD171D" w:rsidRDefault="006714D1" w:rsidP="00DD171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171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DD171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DD171D">
        <w:rPr>
          <w:rFonts w:ascii="Times New Roman" w:hAnsi="Times New Roman" w:cs="Times New Roman"/>
          <w:b/>
          <w:i/>
          <w:sz w:val="24"/>
          <w:szCs w:val="24"/>
        </w:rPr>
        <w:t>течение</w:t>
      </w:r>
      <w:r w:rsidRPr="00DD171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DD171D">
        <w:rPr>
          <w:rFonts w:ascii="Times New Roman" w:hAnsi="Times New Roman" w:cs="Times New Roman"/>
          <w:b/>
          <w:i/>
          <w:sz w:val="24"/>
          <w:szCs w:val="24"/>
        </w:rPr>
        <w:t>четверти:</w:t>
      </w:r>
    </w:p>
    <w:p w:rsidR="006714D1" w:rsidRPr="00DD171D" w:rsidRDefault="006714D1" w:rsidP="007E0926">
      <w:pPr>
        <w:pStyle w:val="a3"/>
        <w:widowControl w:val="0"/>
        <w:numPr>
          <w:ilvl w:val="0"/>
          <w:numId w:val="84"/>
        </w:numPr>
        <w:tabs>
          <w:tab w:val="left" w:pos="1120"/>
          <w:tab w:val="left" w:pos="1121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D171D">
        <w:rPr>
          <w:rFonts w:ascii="Times New Roman" w:eastAsia="Times New Roman" w:hAnsi="Times New Roman" w:cs="Times New Roman"/>
          <w:sz w:val="24"/>
          <w:lang w:eastAsia="ru-RU"/>
        </w:rPr>
        <w:t xml:space="preserve">организует выполнение рекомендаций медицинских работников по охране </w:t>
      </w:r>
      <w:r w:rsidRPr="00DD171D">
        <w:rPr>
          <w:rFonts w:ascii="Times New Roman" w:eastAsia="Times New Roman" w:hAnsi="Times New Roman" w:cs="Times New Roman"/>
          <w:spacing w:val="-58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здоровья</w:t>
      </w:r>
      <w:r w:rsidRPr="00DD171D">
        <w:rPr>
          <w:rFonts w:ascii="Times New Roman" w:eastAsia="Times New Roman" w:hAnsi="Times New Roman" w:cs="Times New Roman"/>
          <w:spacing w:val="4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учащихся;</w:t>
      </w:r>
    </w:p>
    <w:p w:rsidR="006714D1" w:rsidRPr="00DD171D" w:rsidRDefault="006714D1" w:rsidP="007E0926">
      <w:pPr>
        <w:pStyle w:val="a3"/>
        <w:widowControl w:val="0"/>
        <w:numPr>
          <w:ilvl w:val="0"/>
          <w:numId w:val="84"/>
        </w:numPr>
        <w:tabs>
          <w:tab w:val="left" w:pos="1120"/>
          <w:tab w:val="left" w:pos="1121"/>
        </w:tabs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D171D">
        <w:rPr>
          <w:rFonts w:ascii="Times New Roman" w:eastAsia="Times New Roman" w:hAnsi="Times New Roman" w:cs="Times New Roman"/>
          <w:sz w:val="24"/>
          <w:lang w:eastAsia="ru-RU"/>
        </w:rPr>
        <w:t>оперативно информирует заместителя директора по ВР, ПВ или директора школы о</w:t>
      </w:r>
      <w:r w:rsidRPr="00DD171D">
        <w:rPr>
          <w:rFonts w:ascii="Times New Roman" w:eastAsia="Times New Roman" w:hAnsi="Times New Roman" w:cs="Times New Roman"/>
          <w:spacing w:val="-58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девиантном поведении учащихся, о случаях грубого нарушения учащихся класса</w:t>
      </w:r>
      <w:r w:rsidRPr="00DD171D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устава школы;</w:t>
      </w:r>
    </w:p>
    <w:p w:rsidR="006714D1" w:rsidRPr="00DD171D" w:rsidRDefault="006714D1" w:rsidP="007E0926">
      <w:pPr>
        <w:pStyle w:val="a3"/>
        <w:widowControl w:val="0"/>
        <w:numPr>
          <w:ilvl w:val="0"/>
          <w:numId w:val="84"/>
        </w:numPr>
        <w:tabs>
          <w:tab w:val="left" w:pos="1120"/>
          <w:tab w:val="left" w:pos="1121"/>
        </w:tabs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D171D">
        <w:rPr>
          <w:rFonts w:ascii="Times New Roman" w:eastAsia="Times New Roman" w:hAnsi="Times New Roman" w:cs="Times New Roman"/>
          <w:sz w:val="24"/>
          <w:lang w:eastAsia="ru-RU"/>
        </w:rPr>
        <w:t>организует</w:t>
      </w:r>
      <w:r w:rsidRPr="00DD171D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контроль</w:t>
      </w:r>
      <w:r w:rsidRPr="00DD171D">
        <w:rPr>
          <w:rFonts w:ascii="Times New Roman" w:eastAsia="Times New Roman" w:hAnsi="Times New Roman" w:cs="Times New Roman"/>
          <w:spacing w:val="-6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за</w:t>
      </w:r>
      <w:r w:rsidRPr="00DD171D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состоянием</w:t>
      </w:r>
      <w:r w:rsidRPr="00DD171D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школьных</w:t>
      </w:r>
      <w:r w:rsidRPr="00DD171D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учебников;</w:t>
      </w:r>
    </w:p>
    <w:p w:rsidR="006714D1" w:rsidRPr="00DD171D" w:rsidRDefault="006714D1" w:rsidP="007E0926">
      <w:pPr>
        <w:pStyle w:val="a3"/>
        <w:widowControl w:val="0"/>
        <w:numPr>
          <w:ilvl w:val="0"/>
          <w:numId w:val="84"/>
        </w:numPr>
        <w:tabs>
          <w:tab w:val="left" w:pos="1120"/>
          <w:tab w:val="left" w:pos="11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D171D">
        <w:rPr>
          <w:rFonts w:ascii="Times New Roman" w:eastAsia="Times New Roman" w:hAnsi="Times New Roman" w:cs="Times New Roman"/>
          <w:sz w:val="24"/>
          <w:lang w:eastAsia="ru-RU"/>
        </w:rPr>
        <w:t>проводит</w:t>
      </w:r>
      <w:r w:rsidRPr="00DD171D">
        <w:rPr>
          <w:rFonts w:ascii="Times New Roman" w:eastAsia="Times New Roman" w:hAnsi="Times New Roman" w:cs="Times New Roman"/>
          <w:spacing w:val="-6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занятия</w:t>
      </w:r>
      <w:r w:rsidRPr="00DD171D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по</w:t>
      </w:r>
      <w:r w:rsidRPr="00DD171D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ПДД</w:t>
      </w:r>
      <w:r w:rsidRPr="00DD171D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DD171D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плановый инструктаж</w:t>
      </w:r>
      <w:r w:rsidRPr="00DD171D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по</w:t>
      </w:r>
      <w:r w:rsidRPr="00DD171D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ТБ;</w:t>
      </w:r>
    </w:p>
    <w:p w:rsidR="006714D1" w:rsidRPr="00DD171D" w:rsidRDefault="006714D1" w:rsidP="007E0926">
      <w:pPr>
        <w:pStyle w:val="a3"/>
        <w:widowControl w:val="0"/>
        <w:numPr>
          <w:ilvl w:val="0"/>
          <w:numId w:val="84"/>
        </w:numPr>
        <w:tabs>
          <w:tab w:val="left" w:pos="1120"/>
          <w:tab w:val="left" w:pos="11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D171D">
        <w:rPr>
          <w:rFonts w:ascii="Times New Roman" w:eastAsia="Times New Roman" w:hAnsi="Times New Roman" w:cs="Times New Roman"/>
          <w:sz w:val="24"/>
          <w:lang w:eastAsia="ru-RU"/>
        </w:rPr>
        <w:t>проводит</w:t>
      </w:r>
      <w:r w:rsidRPr="00DD171D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родительское</w:t>
      </w:r>
      <w:r w:rsidRPr="00DD171D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собрание;</w:t>
      </w:r>
    </w:p>
    <w:p w:rsidR="006714D1" w:rsidRPr="00DD171D" w:rsidRDefault="006714D1" w:rsidP="007E0926">
      <w:pPr>
        <w:pStyle w:val="a3"/>
        <w:widowControl w:val="0"/>
        <w:numPr>
          <w:ilvl w:val="0"/>
          <w:numId w:val="84"/>
        </w:numPr>
        <w:tabs>
          <w:tab w:val="left" w:pos="1120"/>
          <w:tab w:val="left" w:pos="1121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D171D">
        <w:rPr>
          <w:rFonts w:ascii="Times New Roman" w:eastAsia="Times New Roman" w:hAnsi="Times New Roman" w:cs="Times New Roman"/>
          <w:sz w:val="24"/>
          <w:lang w:eastAsia="ru-RU"/>
        </w:rPr>
        <w:t>организует</w:t>
      </w:r>
      <w:r w:rsidRPr="00DD171D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работу</w:t>
      </w:r>
      <w:r w:rsidRPr="00DD171D">
        <w:rPr>
          <w:rFonts w:ascii="Times New Roman" w:eastAsia="Times New Roman" w:hAnsi="Times New Roman" w:cs="Times New Roman"/>
          <w:spacing w:val="-9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родительского</w:t>
      </w:r>
      <w:r w:rsidRPr="00DD171D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комитета класса;</w:t>
      </w:r>
    </w:p>
    <w:p w:rsidR="006714D1" w:rsidRPr="00DD171D" w:rsidRDefault="006714D1" w:rsidP="007E0926">
      <w:pPr>
        <w:pStyle w:val="a3"/>
        <w:widowControl w:val="0"/>
        <w:numPr>
          <w:ilvl w:val="0"/>
          <w:numId w:val="84"/>
        </w:numPr>
        <w:tabs>
          <w:tab w:val="left" w:pos="1120"/>
          <w:tab w:val="left" w:pos="1121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D171D">
        <w:rPr>
          <w:rFonts w:ascii="Times New Roman" w:eastAsia="Times New Roman" w:hAnsi="Times New Roman" w:cs="Times New Roman"/>
          <w:sz w:val="24"/>
          <w:lang w:eastAsia="ru-RU"/>
        </w:rPr>
        <w:t>посещает МО классных руководителей, семинары, совещания по вопросам</w:t>
      </w:r>
      <w:r w:rsidRPr="00DD171D">
        <w:rPr>
          <w:rFonts w:ascii="Times New Roman" w:eastAsia="Times New Roman" w:hAnsi="Times New Roman" w:cs="Times New Roman"/>
          <w:spacing w:val="-57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воспитательной</w:t>
      </w:r>
      <w:r w:rsidRPr="00DD171D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работы.</w:t>
      </w:r>
    </w:p>
    <w:p w:rsidR="006714D1" w:rsidRPr="00DD171D" w:rsidRDefault="006714D1" w:rsidP="00DD171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171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DD171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DD171D">
        <w:rPr>
          <w:rFonts w:ascii="Times New Roman" w:hAnsi="Times New Roman" w:cs="Times New Roman"/>
          <w:b/>
          <w:i/>
          <w:sz w:val="24"/>
          <w:szCs w:val="24"/>
        </w:rPr>
        <w:t>конце</w:t>
      </w:r>
      <w:r w:rsidRPr="00DD171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DD171D">
        <w:rPr>
          <w:rFonts w:ascii="Times New Roman" w:hAnsi="Times New Roman" w:cs="Times New Roman"/>
          <w:b/>
          <w:i/>
          <w:sz w:val="24"/>
          <w:szCs w:val="24"/>
        </w:rPr>
        <w:t>четверти:</w:t>
      </w:r>
    </w:p>
    <w:p w:rsidR="006714D1" w:rsidRPr="00DD171D" w:rsidRDefault="006714D1" w:rsidP="007E0926">
      <w:pPr>
        <w:pStyle w:val="a3"/>
        <w:widowControl w:val="0"/>
        <w:numPr>
          <w:ilvl w:val="0"/>
          <w:numId w:val="85"/>
        </w:numPr>
        <w:tabs>
          <w:tab w:val="left" w:pos="1120"/>
          <w:tab w:val="left" w:pos="1121"/>
        </w:tabs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D171D">
        <w:rPr>
          <w:rFonts w:ascii="Times New Roman" w:eastAsia="Times New Roman" w:hAnsi="Times New Roman" w:cs="Times New Roman"/>
          <w:sz w:val="24"/>
          <w:lang w:eastAsia="ru-RU"/>
        </w:rPr>
        <w:t>организует подведение итогов учебы учащихся и жизнедеятельности класса в</w:t>
      </w:r>
      <w:r w:rsidRPr="00DD171D">
        <w:rPr>
          <w:rFonts w:ascii="Times New Roman" w:eastAsia="Times New Roman" w:hAnsi="Times New Roman" w:cs="Times New Roman"/>
          <w:spacing w:val="-57"/>
          <w:sz w:val="24"/>
          <w:lang w:eastAsia="ru-RU"/>
        </w:rPr>
        <w:t xml:space="preserve">  п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рошедшей</w:t>
      </w:r>
      <w:r w:rsidRPr="00DD171D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четверти;</w:t>
      </w:r>
    </w:p>
    <w:p w:rsidR="006714D1" w:rsidRPr="00DD171D" w:rsidRDefault="006714D1" w:rsidP="007E0926">
      <w:pPr>
        <w:pStyle w:val="a3"/>
        <w:widowControl w:val="0"/>
        <w:numPr>
          <w:ilvl w:val="0"/>
          <w:numId w:val="85"/>
        </w:numPr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D171D">
        <w:rPr>
          <w:rFonts w:ascii="Times New Roman" w:eastAsia="Times New Roman" w:hAnsi="Times New Roman" w:cs="Times New Roman"/>
          <w:sz w:val="24"/>
          <w:lang w:eastAsia="ru-RU"/>
        </w:rPr>
        <w:t xml:space="preserve">сдает заместителю директора по УР отчет об успеваемости класса и контролирует </w:t>
      </w:r>
      <w:r w:rsidRPr="00DD171D">
        <w:rPr>
          <w:rFonts w:ascii="Times New Roman" w:eastAsia="Times New Roman" w:hAnsi="Times New Roman" w:cs="Times New Roman"/>
          <w:spacing w:val="-57"/>
          <w:sz w:val="24"/>
          <w:lang w:eastAsia="ru-RU"/>
        </w:rPr>
        <w:t xml:space="preserve"> 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ведение электронного журнала.</w:t>
      </w:r>
    </w:p>
    <w:p w:rsidR="006714D1" w:rsidRPr="00DD171D" w:rsidRDefault="006714D1" w:rsidP="00DD171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171D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Pr="00DD171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DD171D">
        <w:rPr>
          <w:rFonts w:ascii="Times New Roman" w:hAnsi="Times New Roman" w:cs="Times New Roman"/>
          <w:b/>
          <w:i/>
          <w:sz w:val="24"/>
          <w:szCs w:val="24"/>
        </w:rPr>
        <w:t>время</w:t>
      </w:r>
      <w:r w:rsidRPr="00DD171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DD171D">
        <w:rPr>
          <w:rFonts w:ascii="Times New Roman" w:hAnsi="Times New Roman" w:cs="Times New Roman"/>
          <w:b/>
          <w:i/>
          <w:sz w:val="24"/>
          <w:szCs w:val="24"/>
        </w:rPr>
        <w:t>каникул:</w:t>
      </w:r>
    </w:p>
    <w:p w:rsidR="006714D1" w:rsidRPr="00DD171D" w:rsidRDefault="006714D1" w:rsidP="007E0926">
      <w:pPr>
        <w:pStyle w:val="a3"/>
        <w:widowControl w:val="0"/>
        <w:numPr>
          <w:ilvl w:val="0"/>
          <w:numId w:val="86"/>
        </w:numPr>
        <w:tabs>
          <w:tab w:val="left" w:pos="1120"/>
          <w:tab w:val="left" w:pos="11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D171D">
        <w:rPr>
          <w:rFonts w:ascii="Times New Roman" w:eastAsia="Times New Roman" w:hAnsi="Times New Roman" w:cs="Times New Roman"/>
          <w:sz w:val="24"/>
          <w:lang w:eastAsia="ru-RU"/>
        </w:rPr>
        <w:t>участвует</w:t>
      </w:r>
      <w:r w:rsidRPr="00DD171D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Pr="00DD171D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работе</w:t>
      </w:r>
      <w:r w:rsidRPr="00DD171D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МО</w:t>
      </w:r>
      <w:r w:rsidRPr="00DD171D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классных</w:t>
      </w:r>
      <w:r w:rsidRPr="00DD171D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руководителей;</w:t>
      </w:r>
    </w:p>
    <w:p w:rsidR="006714D1" w:rsidRPr="00DD171D" w:rsidRDefault="006714D1" w:rsidP="007E0926">
      <w:pPr>
        <w:pStyle w:val="a3"/>
        <w:widowControl w:val="0"/>
        <w:numPr>
          <w:ilvl w:val="0"/>
          <w:numId w:val="86"/>
        </w:numPr>
        <w:tabs>
          <w:tab w:val="left" w:pos="1120"/>
          <w:tab w:val="left" w:pos="1121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D171D">
        <w:rPr>
          <w:rFonts w:ascii="Times New Roman" w:eastAsia="Times New Roman" w:hAnsi="Times New Roman" w:cs="Times New Roman"/>
          <w:sz w:val="24"/>
          <w:lang w:eastAsia="ru-RU"/>
        </w:rPr>
        <w:t>совместно</w:t>
      </w:r>
      <w:r w:rsidRPr="00DD171D">
        <w:rPr>
          <w:rFonts w:ascii="Times New Roman" w:eastAsia="Times New Roman" w:hAnsi="Times New Roman" w:cs="Times New Roman"/>
          <w:spacing w:val="-6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с</w:t>
      </w:r>
      <w:r w:rsidRPr="00DD171D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самоуправлением,</w:t>
      </w:r>
      <w:r w:rsidRPr="00DD171D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ученическим</w:t>
      </w:r>
      <w:r w:rsidRPr="00DD171D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активом,</w:t>
      </w:r>
      <w:r w:rsidRPr="00DD171D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родителями,</w:t>
      </w:r>
      <w:r w:rsidRPr="00DD171D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организует</w:t>
      </w:r>
      <w:r w:rsidRPr="00DD171D">
        <w:rPr>
          <w:rFonts w:ascii="Times New Roman" w:eastAsia="Times New Roman" w:hAnsi="Times New Roman" w:cs="Times New Roman"/>
          <w:spacing w:val="-57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каникулярные мероприятия своего класса.</w:t>
      </w:r>
    </w:p>
    <w:p w:rsidR="006714D1" w:rsidRPr="00DD171D" w:rsidRDefault="006714D1" w:rsidP="00DD171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D171D">
        <w:rPr>
          <w:rFonts w:ascii="Times New Roman" w:hAnsi="Times New Roman" w:cs="Times New Roman"/>
          <w:b/>
          <w:i/>
        </w:rPr>
        <w:t>В</w:t>
      </w:r>
      <w:r w:rsidRPr="00DD171D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DD171D">
        <w:rPr>
          <w:rFonts w:ascii="Times New Roman" w:hAnsi="Times New Roman" w:cs="Times New Roman"/>
          <w:b/>
          <w:i/>
        </w:rPr>
        <w:t>конце</w:t>
      </w:r>
      <w:r w:rsidRPr="00DD171D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DD171D">
        <w:rPr>
          <w:rFonts w:ascii="Times New Roman" w:hAnsi="Times New Roman" w:cs="Times New Roman"/>
          <w:b/>
          <w:i/>
        </w:rPr>
        <w:t>учебного</w:t>
      </w:r>
      <w:r w:rsidRPr="00DD171D">
        <w:rPr>
          <w:rFonts w:ascii="Times New Roman" w:hAnsi="Times New Roman" w:cs="Times New Roman"/>
          <w:b/>
          <w:i/>
          <w:spacing w:val="-8"/>
        </w:rPr>
        <w:t xml:space="preserve"> </w:t>
      </w:r>
      <w:r w:rsidRPr="00DD171D">
        <w:rPr>
          <w:rFonts w:ascii="Times New Roman" w:hAnsi="Times New Roman" w:cs="Times New Roman"/>
          <w:b/>
          <w:i/>
        </w:rPr>
        <w:t>года:</w:t>
      </w:r>
    </w:p>
    <w:p w:rsidR="006714D1" w:rsidRPr="00DD171D" w:rsidRDefault="006714D1" w:rsidP="007E0926">
      <w:pPr>
        <w:pStyle w:val="a3"/>
        <w:widowControl w:val="0"/>
        <w:numPr>
          <w:ilvl w:val="0"/>
          <w:numId w:val="87"/>
        </w:numPr>
        <w:tabs>
          <w:tab w:val="left" w:pos="1120"/>
          <w:tab w:val="left" w:pos="11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D171D">
        <w:rPr>
          <w:rFonts w:ascii="Times New Roman" w:eastAsia="Times New Roman" w:hAnsi="Times New Roman" w:cs="Times New Roman"/>
          <w:sz w:val="24"/>
          <w:lang w:eastAsia="ru-RU"/>
        </w:rPr>
        <w:t>организует</w:t>
      </w:r>
      <w:r w:rsidRPr="00DD171D">
        <w:rPr>
          <w:rFonts w:ascii="Times New Roman" w:eastAsia="Times New Roman" w:hAnsi="Times New Roman" w:cs="Times New Roman"/>
          <w:spacing w:val="-6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подведение</w:t>
      </w:r>
      <w:r w:rsidRPr="00DD171D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итогов</w:t>
      </w:r>
      <w:r w:rsidRPr="00DD171D">
        <w:rPr>
          <w:rFonts w:ascii="Times New Roman" w:eastAsia="Times New Roman" w:hAnsi="Times New Roman" w:cs="Times New Roman"/>
          <w:spacing w:val="-7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жизнедеятельности</w:t>
      </w:r>
      <w:r w:rsidRPr="00DD171D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класса</w:t>
      </w:r>
      <w:r w:rsidRPr="00DD171D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Pr="00DD171D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учебном</w:t>
      </w:r>
      <w:r w:rsidRPr="00DD171D">
        <w:rPr>
          <w:rFonts w:ascii="Times New Roman" w:eastAsia="Times New Roman" w:hAnsi="Times New Roman" w:cs="Times New Roman"/>
          <w:spacing w:val="-6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году;</w:t>
      </w:r>
    </w:p>
    <w:p w:rsidR="006714D1" w:rsidRPr="00DD171D" w:rsidRDefault="006714D1" w:rsidP="007E0926">
      <w:pPr>
        <w:pStyle w:val="a3"/>
        <w:widowControl w:val="0"/>
        <w:numPr>
          <w:ilvl w:val="0"/>
          <w:numId w:val="87"/>
        </w:numPr>
        <w:tabs>
          <w:tab w:val="left" w:pos="1120"/>
          <w:tab w:val="left" w:pos="1121"/>
        </w:tabs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D171D">
        <w:rPr>
          <w:rFonts w:ascii="Times New Roman" w:eastAsia="Times New Roman" w:hAnsi="Times New Roman" w:cs="Times New Roman"/>
          <w:sz w:val="24"/>
          <w:lang w:eastAsia="ru-RU"/>
        </w:rPr>
        <w:t>проводит педагогический анализ учебно-воспитательного процесса в классе и сдает</w:t>
      </w:r>
      <w:r w:rsidRPr="00DD171D">
        <w:rPr>
          <w:rFonts w:ascii="Times New Roman" w:eastAsia="Times New Roman" w:hAnsi="Times New Roman" w:cs="Times New Roman"/>
          <w:spacing w:val="-57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его</w:t>
      </w:r>
      <w:r w:rsidRPr="00DD171D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заместителю</w:t>
      </w:r>
      <w:r w:rsidRPr="00DD171D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директора</w:t>
      </w:r>
      <w:r w:rsidRPr="00DD171D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по</w:t>
      </w:r>
      <w:r w:rsidRPr="00DD171D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воспитательной</w:t>
      </w:r>
      <w:r w:rsidRPr="00DD171D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DD171D">
        <w:rPr>
          <w:rFonts w:ascii="Times New Roman" w:eastAsia="Times New Roman" w:hAnsi="Times New Roman" w:cs="Times New Roman"/>
          <w:sz w:val="24"/>
          <w:lang w:eastAsia="ru-RU"/>
        </w:rPr>
        <w:t>работе.</w:t>
      </w:r>
    </w:p>
    <w:p w:rsidR="006714D1" w:rsidRDefault="006714D1" w:rsidP="009D2B5E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9D6">
        <w:rPr>
          <w:rFonts w:ascii="Times New Roman" w:hAnsi="Times New Roman" w:cs="Times New Roman"/>
          <w:b/>
          <w:sz w:val="24"/>
          <w:szCs w:val="24"/>
        </w:rPr>
        <w:t>Темы заседаний МО классных руководителей</w:t>
      </w:r>
      <w:r w:rsidRPr="00D049D6">
        <w:rPr>
          <w:rFonts w:ascii="Times New Roman" w:hAnsi="Times New Roman" w:cs="Times New Roman"/>
          <w:b/>
          <w:spacing w:val="-77"/>
          <w:sz w:val="24"/>
          <w:szCs w:val="24"/>
        </w:rPr>
        <w:t xml:space="preserve"> </w:t>
      </w:r>
      <w:r w:rsidRPr="00D049D6">
        <w:rPr>
          <w:rFonts w:ascii="Times New Roman" w:hAnsi="Times New Roman" w:cs="Times New Roman"/>
          <w:b/>
          <w:sz w:val="24"/>
          <w:szCs w:val="24"/>
        </w:rPr>
        <w:t>на</w:t>
      </w:r>
      <w:r w:rsidRPr="00D049D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049D6">
        <w:rPr>
          <w:rFonts w:ascii="Times New Roman" w:hAnsi="Times New Roman" w:cs="Times New Roman"/>
          <w:b/>
          <w:sz w:val="24"/>
          <w:szCs w:val="24"/>
        </w:rPr>
        <w:t xml:space="preserve">2024 – 2025 уч. </w:t>
      </w:r>
      <w:r w:rsidR="00EC301D">
        <w:rPr>
          <w:rFonts w:ascii="Times New Roman" w:hAnsi="Times New Roman" w:cs="Times New Roman"/>
          <w:b/>
          <w:sz w:val="24"/>
          <w:szCs w:val="24"/>
        </w:rPr>
        <w:t>г</w:t>
      </w:r>
      <w:r w:rsidRPr="00D049D6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89"/>
        <w:gridCol w:w="5898"/>
        <w:gridCol w:w="1276"/>
        <w:gridCol w:w="1951"/>
      </w:tblGrid>
      <w:tr w:rsidR="00551A23" w:rsidRPr="00EC301D" w:rsidTr="00A05FE5">
        <w:tc>
          <w:tcPr>
            <w:tcW w:w="589" w:type="dxa"/>
          </w:tcPr>
          <w:p w:rsidR="00551A23" w:rsidRPr="00EC301D" w:rsidRDefault="00551A23" w:rsidP="00D049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01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898" w:type="dxa"/>
          </w:tcPr>
          <w:p w:rsidR="00551A23" w:rsidRPr="00EC301D" w:rsidRDefault="00EC301D" w:rsidP="00F758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276" w:type="dxa"/>
          </w:tcPr>
          <w:p w:rsidR="00551A23" w:rsidRPr="00EC301D" w:rsidRDefault="00551A23" w:rsidP="00A05F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  <w:r w:rsidRPr="00EC301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951" w:type="dxa"/>
          </w:tcPr>
          <w:p w:rsidR="00551A23" w:rsidRPr="00EC301D" w:rsidRDefault="00EC301D" w:rsidP="00F758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Ответсвенные</w:t>
            </w:r>
          </w:p>
        </w:tc>
      </w:tr>
      <w:tr w:rsidR="00F75841" w:rsidRPr="00EC301D" w:rsidTr="00551A23">
        <w:tc>
          <w:tcPr>
            <w:tcW w:w="9714" w:type="dxa"/>
            <w:gridSpan w:val="4"/>
          </w:tcPr>
          <w:p w:rsidR="00F75841" w:rsidRPr="00EC301D" w:rsidRDefault="00F75841" w:rsidP="00F758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01D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</w:tr>
      <w:tr w:rsidR="00551A23" w:rsidRPr="00EC301D" w:rsidTr="00A05FE5">
        <w:tc>
          <w:tcPr>
            <w:tcW w:w="589" w:type="dxa"/>
          </w:tcPr>
          <w:p w:rsidR="00551A23" w:rsidRPr="00EC301D" w:rsidRDefault="00551A23" w:rsidP="007E0926">
            <w:pPr>
              <w:pStyle w:val="a3"/>
              <w:numPr>
                <w:ilvl w:val="0"/>
                <w:numId w:val="88"/>
              </w:numPr>
              <w:ind w:left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8" w:type="dxa"/>
          </w:tcPr>
          <w:p w:rsidR="00551A23" w:rsidRPr="00EC301D" w:rsidRDefault="00551A23" w:rsidP="00F75841">
            <w:pPr>
              <w:widowControl w:val="0"/>
              <w:autoSpaceDE w:val="0"/>
              <w:autoSpaceDN w:val="0"/>
              <w:spacing w:before="17"/>
              <w:ind w:lef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Тема: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«Организация системы деятельности классного руководителя в 2024/2025 учебном году»</w:t>
            </w:r>
          </w:p>
          <w:p w:rsidR="00551A23" w:rsidRPr="00EC301D" w:rsidRDefault="00551A23" w:rsidP="00F75841">
            <w:pPr>
              <w:widowControl w:val="0"/>
              <w:autoSpaceDE w:val="0"/>
              <w:autoSpaceDN w:val="0"/>
              <w:spacing w:before="3"/>
              <w:ind w:left="-1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EC301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Обеспечить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нормативно-методическое</w:t>
            </w:r>
            <w:r w:rsidRPr="00EC301D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воспитательного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процесса.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аспекты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воспитательной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классных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руководителей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современном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этапе.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Обсудить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рабочую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программу воспитания школы на 2024/2025 учебный год и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индивидуального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плана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воспитательной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класса.</w:t>
            </w:r>
          </w:p>
          <w:p w:rsidR="00551A23" w:rsidRPr="00EC301D" w:rsidRDefault="009D2B5E" w:rsidP="00551A23">
            <w:pPr>
              <w:widowControl w:val="0"/>
              <w:autoSpaceDE w:val="0"/>
              <w:autoSpaceDN w:val="0"/>
              <w:spacing w:before="1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Вопросы для обсуждения</w:t>
            </w:r>
            <w:r w:rsidR="00551A23" w:rsidRPr="00EC30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551A23" w:rsidRPr="00EC301D" w:rsidRDefault="00551A23" w:rsidP="007E0926">
            <w:pPr>
              <w:widowControl w:val="0"/>
              <w:numPr>
                <w:ilvl w:val="0"/>
                <w:numId w:val="70"/>
              </w:numPr>
              <w:tabs>
                <w:tab w:val="left" w:pos="259"/>
              </w:tabs>
              <w:autoSpaceDE w:val="0"/>
              <w:autoSpaceDN w:val="0"/>
              <w:spacing w:befor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  <w:r w:rsidRPr="00EC3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воспитательной</w:t>
            </w:r>
            <w:r w:rsidRPr="00EC3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r w:rsidRPr="00EC3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Pr="00EC3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2023-2024 учебный</w:t>
            </w:r>
            <w:r w:rsidRPr="00EC3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год.</w:t>
            </w:r>
          </w:p>
          <w:p w:rsidR="00551A23" w:rsidRPr="00EC301D" w:rsidRDefault="00551A23" w:rsidP="007E0926">
            <w:pPr>
              <w:widowControl w:val="0"/>
              <w:numPr>
                <w:ilvl w:val="0"/>
                <w:numId w:val="70"/>
              </w:numPr>
              <w:tabs>
                <w:tab w:val="left" w:pos="259"/>
              </w:tabs>
              <w:autoSpaceDE w:val="0"/>
              <w:autoSpaceDN w:val="0"/>
              <w:spacing w:before="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</w:t>
            </w:r>
            <w:r w:rsidRPr="00EC3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r w:rsidRPr="00EC3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МО</w:t>
            </w:r>
            <w:r w:rsidRPr="00EC301D"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EC3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2024-2025</w:t>
            </w:r>
            <w:r w:rsidRPr="00EC3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</w:t>
            </w:r>
            <w:r w:rsidRPr="00EC3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год.</w:t>
            </w:r>
          </w:p>
          <w:p w:rsidR="00551A23" w:rsidRPr="00EC301D" w:rsidRDefault="00551A23" w:rsidP="007E092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установки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воспитательной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новый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год.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551A23" w:rsidRPr="00EC301D" w:rsidRDefault="00551A23" w:rsidP="007E092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Нормативно-правовое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воспитательной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в школе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в 2024-2025</w:t>
            </w: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</w:t>
            </w:r>
            <w:r w:rsidRPr="00EC3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году.</w:t>
            </w:r>
          </w:p>
        </w:tc>
        <w:tc>
          <w:tcPr>
            <w:tcW w:w="1276" w:type="dxa"/>
          </w:tcPr>
          <w:p w:rsidR="00551A23" w:rsidRPr="00EC301D" w:rsidRDefault="00284BDB" w:rsidP="00D049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</w:t>
            </w:r>
            <w:r w:rsidR="00551A23"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нструктивно-методический</w:t>
            </w:r>
            <w:r w:rsidR="00551A23" w:rsidRPr="00EC3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551A23"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51" w:type="dxa"/>
          </w:tcPr>
          <w:p w:rsidR="00551A23" w:rsidRPr="00EC301D" w:rsidRDefault="00551A23" w:rsidP="00302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01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МО кл. руководителей </w:t>
            </w:r>
          </w:p>
          <w:p w:rsidR="00551A23" w:rsidRPr="00EC301D" w:rsidRDefault="00551A23" w:rsidP="003020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01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3020A6" w:rsidRPr="00EC301D" w:rsidTr="00551A23">
        <w:tc>
          <w:tcPr>
            <w:tcW w:w="9714" w:type="dxa"/>
            <w:gridSpan w:val="4"/>
          </w:tcPr>
          <w:p w:rsidR="003020A6" w:rsidRPr="00EC301D" w:rsidRDefault="003020A6" w:rsidP="0030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Ноябрь</w:t>
            </w:r>
          </w:p>
        </w:tc>
      </w:tr>
      <w:tr w:rsidR="00551A23" w:rsidRPr="00EC301D" w:rsidTr="00A05FE5">
        <w:tc>
          <w:tcPr>
            <w:tcW w:w="589" w:type="dxa"/>
          </w:tcPr>
          <w:p w:rsidR="00551A23" w:rsidRPr="00EC301D" w:rsidRDefault="00551A23" w:rsidP="007E0926">
            <w:pPr>
              <w:pStyle w:val="a3"/>
              <w:numPr>
                <w:ilvl w:val="0"/>
                <w:numId w:val="88"/>
              </w:numPr>
              <w:ind w:left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8" w:type="dxa"/>
          </w:tcPr>
          <w:p w:rsidR="00551A23" w:rsidRPr="00EC301D" w:rsidRDefault="00551A23" w:rsidP="00551A23">
            <w:pPr>
              <w:keepNext/>
              <w:keepLines/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: «</w:t>
            </w:r>
            <w:r w:rsidRPr="00EC301D">
              <w:rPr>
                <w:rFonts w:ascii="Times New Roman" w:eastAsia="Calibri" w:hAnsi="Times New Roman" w:cs="Times New Roman"/>
                <w:sz w:val="20"/>
                <w:szCs w:val="20"/>
              </w:rPr>
              <w:t>Мотивация: приемы и способы создания. Развитие мотивационного потенциала личности»</w:t>
            </w:r>
          </w:p>
          <w:p w:rsidR="00551A23" w:rsidRPr="00EC301D" w:rsidRDefault="00551A23" w:rsidP="00551A23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EC301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педагогов понятия «мотивация», раскрытие основных характеристик понятия и знакомство с некоторыми приёмами создания мотивации. </w:t>
            </w:r>
          </w:p>
          <w:p w:rsidR="00551A23" w:rsidRPr="00EC301D" w:rsidRDefault="00551A23" w:rsidP="00551A2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Вопросы</w:t>
            </w:r>
            <w:r w:rsidRPr="00EC301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</w:t>
            </w:r>
            <w:r w:rsidRPr="00EC301D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обсуждения:</w:t>
            </w:r>
          </w:p>
          <w:p w:rsidR="00551A23" w:rsidRPr="00EC301D" w:rsidRDefault="00551A23" w:rsidP="007E0926">
            <w:pPr>
              <w:pStyle w:val="a3"/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ind w:left="4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0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учащихся личностных и коммуникативных УУД как основа самореализации и социализации личности. </w:t>
            </w:r>
          </w:p>
          <w:p w:rsidR="00551A23" w:rsidRPr="00EC301D" w:rsidRDefault="00551A23" w:rsidP="007E0926">
            <w:pPr>
              <w:pStyle w:val="a3"/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ind w:left="4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01D">
              <w:rPr>
                <w:rFonts w:ascii="Times New Roman" w:eastAsia="Calibri" w:hAnsi="Times New Roman" w:cs="Times New Roman"/>
                <w:sz w:val="20"/>
                <w:szCs w:val="20"/>
              </w:rPr>
              <w:t>Работа классного руководителя по повышению мотивации к обучению.</w:t>
            </w:r>
          </w:p>
          <w:p w:rsidR="00551A23" w:rsidRPr="00EC301D" w:rsidRDefault="00551A23" w:rsidP="007E0926">
            <w:pPr>
              <w:pStyle w:val="a3"/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ind w:left="4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01D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новых образовательных технологий при работе со слабомотивированными и одарёнными детьми.</w:t>
            </w:r>
          </w:p>
          <w:p w:rsidR="00551A23" w:rsidRPr="00EC301D" w:rsidRDefault="00551A23" w:rsidP="007E0926">
            <w:pPr>
              <w:pStyle w:val="a3"/>
              <w:widowControl w:val="0"/>
              <w:numPr>
                <w:ilvl w:val="0"/>
                <w:numId w:val="89"/>
              </w:numPr>
              <w:autoSpaceDE w:val="0"/>
              <w:autoSpaceDN w:val="0"/>
              <w:ind w:left="404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be-BY" w:eastAsia="ru-RU"/>
              </w:rPr>
            </w:pPr>
            <w:r w:rsidRPr="00EC301D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Педагогические технологии, лежащие в основе работы классного руководителя</w:t>
            </w:r>
          </w:p>
          <w:p w:rsidR="00551A23" w:rsidRPr="00EC301D" w:rsidRDefault="00551A23" w:rsidP="007E0926">
            <w:pPr>
              <w:pStyle w:val="a3"/>
              <w:widowControl w:val="0"/>
              <w:numPr>
                <w:ilvl w:val="0"/>
                <w:numId w:val="89"/>
              </w:numPr>
              <w:autoSpaceDE w:val="0"/>
              <w:autoSpaceDN w:val="0"/>
              <w:spacing w:before="17"/>
              <w:ind w:left="40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301D">
              <w:rPr>
                <w:rFonts w:ascii="Times New Roman" w:eastAsia="Calibri" w:hAnsi="Times New Roman" w:cs="Times New Roman"/>
                <w:sz w:val="20"/>
                <w:szCs w:val="20"/>
              </w:rPr>
              <w:t>Обмен опытом учителей по вопросу работы с учащимися, испытывающими трудности в обучении.</w:t>
            </w:r>
          </w:p>
        </w:tc>
        <w:tc>
          <w:tcPr>
            <w:tcW w:w="1276" w:type="dxa"/>
          </w:tcPr>
          <w:p w:rsidR="00551A23" w:rsidRPr="00EC301D" w:rsidRDefault="00284BDB" w:rsidP="00D049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551A23"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еминар-практикум</w:t>
            </w:r>
          </w:p>
        </w:tc>
        <w:tc>
          <w:tcPr>
            <w:tcW w:w="1951" w:type="dxa"/>
          </w:tcPr>
          <w:p w:rsidR="00551A23" w:rsidRPr="00EC301D" w:rsidRDefault="00551A23" w:rsidP="00B0392C">
            <w:pPr>
              <w:widowControl w:val="0"/>
              <w:autoSpaceDE w:val="0"/>
              <w:autoSpaceDN w:val="0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Заместитель директора по ВР </w:t>
            </w:r>
            <w:r w:rsidRPr="00EC3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Руководитель МО</w:t>
            </w:r>
          </w:p>
          <w:p w:rsidR="00551A23" w:rsidRPr="00EC301D" w:rsidRDefault="00551A23" w:rsidP="00B039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Советник директора по ВР</w:t>
            </w:r>
          </w:p>
          <w:p w:rsidR="00551A23" w:rsidRPr="00EC301D" w:rsidRDefault="00551A23" w:rsidP="00B039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Кл. руководители</w:t>
            </w:r>
          </w:p>
          <w:p w:rsidR="00551A23" w:rsidRPr="00EC301D" w:rsidRDefault="00551A23" w:rsidP="00302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787" w:rsidRPr="00EC301D" w:rsidTr="00E52B70">
        <w:tc>
          <w:tcPr>
            <w:tcW w:w="9714" w:type="dxa"/>
            <w:gridSpan w:val="4"/>
          </w:tcPr>
          <w:p w:rsidR="00EA5787" w:rsidRPr="00EC301D" w:rsidRDefault="00284BDB" w:rsidP="00EA5787">
            <w:pPr>
              <w:widowControl w:val="0"/>
              <w:autoSpaceDE w:val="0"/>
              <w:autoSpaceDN w:val="0"/>
              <w:ind w:left="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</w:tr>
      <w:tr w:rsidR="00EA5787" w:rsidRPr="00EC301D" w:rsidTr="00A05FE5">
        <w:tc>
          <w:tcPr>
            <w:tcW w:w="589" w:type="dxa"/>
          </w:tcPr>
          <w:p w:rsidR="00EA5787" w:rsidRPr="00EC301D" w:rsidRDefault="00EA5787" w:rsidP="007E0926">
            <w:pPr>
              <w:pStyle w:val="a3"/>
              <w:numPr>
                <w:ilvl w:val="0"/>
                <w:numId w:val="88"/>
              </w:numPr>
              <w:ind w:left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8" w:type="dxa"/>
          </w:tcPr>
          <w:p w:rsidR="00DA3B90" w:rsidRPr="00EC301D" w:rsidRDefault="00DA3B90" w:rsidP="00DA3B90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0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Тема:</w:t>
            </w:r>
            <w:r w:rsidRPr="00EC30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«Гражданское и патриотическое воспитание как одна из основных форм работы с учащимися в условиях реализации обновленных ФГОС и ФОП». </w:t>
            </w:r>
          </w:p>
          <w:p w:rsidR="00DA3B90" w:rsidRPr="00EC301D" w:rsidRDefault="00DA3B90" w:rsidP="00DA3B90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0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EC30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повышение компетентности педагогов в вопросах гражданского и патриотического воспитания. </w:t>
            </w:r>
          </w:p>
          <w:p w:rsidR="00DA3B90" w:rsidRPr="00EC301D" w:rsidRDefault="00DA3B90" w:rsidP="00DA3B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Вопросы</w:t>
            </w:r>
            <w:r w:rsidRPr="00EC301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</w:t>
            </w:r>
            <w:r w:rsidRPr="00EC301D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обсуждения:</w:t>
            </w:r>
          </w:p>
          <w:p w:rsidR="00DA3B90" w:rsidRPr="00EC301D" w:rsidRDefault="00DA3B90" w:rsidP="007E0926">
            <w:pPr>
              <w:pStyle w:val="a3"/>
              <w:widowControl w:val="0"/>
              <w:numPr>
                <w:ilvl w:val="0"/>
                <w:numId w:val="90"/>
              </w:numPr>
              <w:autoSpaceDE w:val="0"/>
              <w:autoSpaceDN w:val="0"/>
              <w:ind w:left="4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0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направления работы классного руководителя по гражданскому и патриотическому воспитанию обучающихся. </w:t>
            </w:r>
          </w:p>
          <w:p w:rsidR="00DA3B90" w:rsidRPr="00EC301D" w:rsidRDefault="00DA3B90" w:rsidP="007E0926">
            <w:pPr>
              <w:pStyle w:val="a3"/>
              <w:widowControl w:val="0"/>
              <w:numPr>
                <w:ilvl w:val="0"/>
                <w:numId w:val="90"/>
              </w:numPr>
              <w:autoSpaceDE w:val="0"/>
              <w:autoSpaceDN w:val="0"/>
              <w:ind w:left="4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0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Система работы классного руководителя по вовлечению обучающихся в общественно значимую социальную деятельность с целью формирования активной гражданской позиции и получения опыта конструктивного решения социальных проблем. </w:t>
            </w:r>
          </w:p>
          <w:p w:rsidR="00DA3B90" w:rsidRPr="00EC301D" w:rsidRDefault="00DA3B90" w:rsidP="007E0926">
            <w:pPr>
              <w:pStyle w:val="a3"/>
              <w:widowControl w:val="0"/>
              <w:numPr>
                <w:ilvl w:val="0"/>
                <w:numId w:val="90"/>
              </w:numPr>
              <w:autoSpaceDE w:val="0"/>
              <w:autoSpaceDN w:val="0"/>
              <w:spacing w:before="27"/>
              <w:ind w:left="4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Влияние духовно – нравственного воспитания на формирование дружеского отношения в коллективе </w:t>
            </w:r>
          </w:p>
          <w:p w:rsidR="00EA5787" w:rsidRPr="00EC301D" w:rsidRDefault="00DA3B90" w:rsidP="007E0926">
            <w:pPr>
              <w:pStyle w:val="a3"/>
              <w:keepNext/>
              <w:keepLines/>
              <w:widowControl w:val="0"/>
              <w:numPr>
                <w:ilvl w:val="0"/>
                <w:numId w:val="90"/>
              </w:numPr>
              <w:autoSpaceDE w:val="0"/>
              <w:autoSpaceDN w:val="0"/>
              <w:ind w:left="40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Билет в будущее: система профориентационной работы в школе</w:t>
            </w:r>
          </w:p>
        </w:tc>
        <w:tc>
          <w:tcPr>
            <w:tcW w:w="1276" w:type="dxa"/>
          </w:tcPr>
          <w:p w:rsidR="00EA5787" w:rsidRPr="00EC301D" w:rsidRDefault="00284BDB" w:rsidP="00284B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Конференция идей</w:t>
            </w:r>
          </w:p>
        </w:tc>
        <w:tc>
          <w:tcPr>
            <w:tcW w:w="1951" w:type="dxa"/>
          </w:tcPr>
          <w:p w:rsidR="00284BDB" w:rsidRPr="00EC301D" w:rsidRDefault="00284BDB" w:rsidP="00284B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МО классных руководителей, </w:t>
            </w:r>
          </w:p>
          <w:p w:rsidR="00EA5787" w:rsidRPr="00EC301D" w:rsidRDefault="00284BDB" w:rsidP="00284B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</w:t>
            </w:r>
            <w:r w:rsidRPr="00EC301D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>и</w:t>
            </w:r>
          </w:p>
        </w:tc>
      </w:tr>
      <w:tr w:rsidR="00674EBD" w:rsidRPr="00EC301D" w:rsidTr="00E52B70">
        <w:tc>
          <w:tcPr>
            <w:tcW w:w="9714" w:type="dxa"/>
            <w:gridSpan w:val="4"/>
          </w:tcPr>
          <w:p w:rsidR="00674EBD" w:rsidRPr="00EC301D" w:rsidRDefault="00674EBD" w:rsidP="00674E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</w:tr>
      <w:tr w:rsidR="00674EBD" w:rsidRPr="00EC301D" w:rsidTr="00A05FE5">
        <w:tc>
          <w:tcPr>
            <w:tcW w:w="589" w:type="dxa"/>
            <w:vMerge w:val="restart"/>
          </w:tcPr>
          <w:p w:rsidR="00674EBD" w:rsidRPr="00EC301D" w:rsidRDefault="00674EBD" w:rsidP="007E0926">
            <w:pPr>
              <w:pStyle w:val="a3"/>
              <w:numPr>
                <w:ilvl w:val="0"/>
                <w:numId w:val="88"/>
              </w:numPr>
              <w:ind w:left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8" w:type="dxa"/>
          </w:tcPr>
          <w:p w:rsidR="00674EBD" w:rsidRPr="00EC301D" w:rsidRDefault="00674EBD" w:rsidP="00674EBD">
            <w:pPr>
              <w:widowControl w:val="0"/>
              <w:autoSpaceDE w:val="0"/>
              <w:autoSpaceDN w:val="0"/>
              <w:ind w:left="10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30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Тема:</w:t>
            </w:r>
            <w:r w:rsidRPr="00EC30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«Школа –</w:t>
            </w:r>
            <w:r w:rsidRPr="00EC3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территория</w:t>
            </w:r>
            <w:r w:rsidRPr="00EC3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безопасности»</w:t>
            </w:r>
          </w:p>
          <w:p w:rsidR="00674EBD" w:rsidRPr="00EC301D" w:rsidRDefault="00674EBD" w:rsidP="00674EBD">
            <w:pPr>
              <w:widowControl w:val="0"/>
              <w:autoSpaceDE w:val="0"/>
              <w:autoSpaceDN w:val="0"/>
              <w:ind w:lef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формировать у классных руководителей установку на необходимость педагогической поддержки в работе с детьми по формированию ЗОЖ.</w:t>
            </w:r>
          </w:p>
          <w:p w:rsidR="00674EBD" w:rsidRPr="00EC301D" w:rsidRDefault="00674EBD" w:rsidP="00674EBD">
            <w:pPr>
              <w:widowControl w:val="0"/>
              <w:autoSpaceDE w:val="0"/>
              <w:autoSpaceDN w:val="0"/>
              <w:spacing w:before="2"/>
              <w:ind w:lef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проведения: семинар-практикум</w:t>
            </w:r>
          </w:p>
          <w:p w:rsidR="00674EBD" w:rsidRPr="00EC301D" w:rsidRDefault="00674EBD" w:rsidP="00674EBD">
            <w:pPr>
              <w:widowControl w:val="0"/>
              <w:autoSpaceDE w:val="0"/>
              <w:autoSpaceDN w:val="0"/>
              <w:ind w:left="10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Вопросы для обсуждения:</w:t>
            </w:r>
          </w:p>
          <w:p w:rsidR="00674EBD" w:rsidRPr="00EC301D" w:rsidRDefault="00674EBD" w:rsidP="007E0926">
            <w:pPr>
              <w:pStyle w:val="a3"/>
              <w:widowControl w:val="0"/>
              <w:numPr>
                <w:ilvl w:val="0"/>
                <w:numId w:val="91"/>
              </w:numPr>
              <w:tabs>
                <w:tab w:val="left" w:pos="347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Здоровьесберегающие технологии, их применение в работе классного руководителя. Активизация деятельности классных руководителей в сфере проведения обучения детей гигиеническим навыкам и мотивирования к отказу от вредных привычек;</w:t>
            </w:r>
          </w:p>
        </w:tc>
        <w:tc>
          <w:tcPr>
            <w:tcW w:w="1276" w:type="dxa"/>
          </w:tcPr>
          <w:p w:rsidR="00674EBD" w:rsidRPr="00EC301D" w:rsidRDefault="00094985" w:rsidP="00284B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Семинар-практикум</w:t>
            </w:r>
          </w:p>
        </w:tc>
        <w:tc>
          <w:tcPr>
            <w:tcW w:w="1951" w:type="dxa"/>
          </w:tcPr>
          <w:p w:rsidR="00423482" w:rsidRPr="00EC301D" w:rsidRDefault="00423482" w:rsidP="00423482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3482" w:rsidRPr="00EC301D" w:rsidRDefault="00423482" w:rsidP="00423482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3482" w:rsidRPr="00EC301D" w:rsidRDefault="00423482" w:rsidP="00423482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3482" w:rsidRPr="00EC301D" w:rsidRDefault="00423482" w:rsidP="00423482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3482" w:rsidRPr="00EC301D" w:rsidRDefault="00423482" w:rsidP="00423482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3482" w:rsidRPr="00EC301D" w:rsidRDefault="00423482" w:rsidP="00423482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7A69" w:rsidRPr="00EC301D" w:rsidRDefault="004B7A69" w:rsidP="00423482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3482" w:rsidRPr="00EC301D" w:rsidRDefault="004B7A69" w:rsidP="00423482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  <w:r w:rsidR="00423482" w:rsidRPr="00EC3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423482"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МО</w:t>
            </w:r>
          </w:p>
          <w:p w:rsidR="00674EBD" w:rsidRPr="00EC301D" w:rsidRDefault="00674EBD" w:rsidP="00F361AD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EBD" w:rsidRPr="00EC301D" w:rsidTr="00A05FE5">
        <w:tc>
          <w:tcPr>
            <w:tcW w:w="589" w:type="dxa"/>
            <w:vMerge/>
          </w:tcPr>
          <w:p w:rsidR="00674EBD" w:rsidRPr="00EC301D" w:rsidRDefault="00674EBD" w:rsidP="007E0926">
            <w:pPr>
              <w:pStyle w:val="a3"/>
              <w:numPr>
                <w:ilvl w:val="0"/>
                <w:numId w:val="88"/>
              </w:numPr>
              <w:ind w:left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8" w:type="dxa"/>
          </w:tcPr>
          <w:p w:rsidR="00674EBD" w:rsidRPr="00EC301D" w:rsidRDefault="00F361AD" w:rsidP="007E0926">
            <w:pPr>
              <w:pStyle w:val="a3"/>
              <w:widowControl w:val="0"/>
              <w:numPr>
                <w:ilvl w:val="0"/>
                <w:numId w:val="91"/>
              </w:num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и методы работы классного руководителя с обучающимися и родителями по безопасному использования сети Интернет, направленные на блокировку опасного контента (информации, причиняющей вред здоровью и развитию детей); меры предосторожности в условиях СВО.</w:t>
            </w:r>
          </w:p>
        </w:tc>
        <w:tc>
          <w:tcPr>
            <w:tcW w:w="1276" w:type="dxa"/>
          </w:tcPr>
          <w:p w:rsidR="00674EBD" w:rsidRPr="00EC301D" w:rsidRDefault="00674EBD" w:rsidP="00284B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F361AD" w:rsidRPr="00EC301D" w:rsidRDefault="00F361AD" w:rsidP="00E5639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423482"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стемный администратор</w:t>
            </w:r>
          </w:p>
          <w:p w:rsidR="00674EBD" w:rsidRPr="00EC301D" w:rsidRDefault="00674EBD" w:rsidP="00F361AD">
            <w:pPr>
              <w:widowControl w:val="0"/>
              <w:autoSpaceDE w:val="0"/>
              <w:autoSpaceDN w:val="0"/>
              <w:spacing w:before="2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EBD" w:rsidRPr="00EC301D" w:rsidTr="00A05FE5">
        <w:tc>
          <w:tcPr>
            <w:tcW w:w="589" w:type="dxa"/>
            <w:vMerge/>
          </w:tcPr>
          <w:p w:rsidR="00674EBD" w:rsidRPr="00EC301D" w:rsidRDefault="00674EBD" w:rsidP="007E0926">
            <w:pPr>
              <w:pStyle w:val="a3"/>
              <w:numPr>
                <w:ilvl w:val="0"/>
                <w:numId w:val="88"/>
              </w:numPr>
              <w:ind w:left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8" w:type="dxa"/>
          </w:tcPr>
          <w:p w:rsidR="00674EBD" w:rsidRPr="00EC301D" w:rsidRDefault="00F361AD" w:rsidP="007E0926">
            <w:pPr>
              <w:pStyle w:val="a3"/>
              <w:widowControl w:val="0"/>
              <w:numPr>
                <w:ilvl w:val="0"/>
                <w:numId w:val="91"/>
              </w:num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классного руководителя по предотвращению детского дорожно - транспортного травматизма;</w:t>
            </w:r>
          </w:p>
        </w:tc>
        <w:tc>
          <w:tcPr>
            <w:tcW w:w="1276" w:type="dxa"/>
          </w:tcPr>
          <w:p w:rsidR="00674EBD" w:rsidRPr="00EC301D" w:rsidRDefault="00674EBD" w:rsidP="00284B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674EBD" w:rsidRPr="00EC301D" w:rsidRDefault="00F361AD" w:rsidP="00E5639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 ОБЗР</w:t>
            </w:r>
          </w:p>
        </w:tc>
      </w:tr>
      <w:tr w:rsidR="00674EBD" w:rsidRPr="00EC301D" w:rsidTr="00A05FE5">
        <w:tc>
          <w:tcPr>
            <w:tcW w:w="589" w:type="dxa"/>
            <w:vMerge/>
          </w:tcPr>
          <w:p w:rsidR="00674EBD" w:rsidRPr="00EC301D" w:rsidRDefault="00674EBD" w:rsidP="007E0926">
            <w:pPr>
              <w:pStyle w:val="a3"/>
              <w:numPr>
                <w:ilvl w:val="0"/>
                <w:numId w:val="88"/>
              </w:numPr>
              <w:ind w:left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8" w:type="dxa"/>
          </w:tcPr>
          <w:p w:rsidR="00F361AD" w:rsidRPr="00EC301D" w:rsidRDefault="00F361AD" w:rsidP="007E0926">
            <w:pPr>
              <w:pStyle w:val="a3"/>
              <w:widowControl w:val="0"/>
              <w:numPr>
                <w:ilvl w:val="0"/>
                <w:numId w:val="88"/>
              </w:numPr>
              <w:tabs>
                <w:tab w:val="left" w:pos="45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и методы профилактики суицидального поведения в работе классного руководителя с обучающимися и их родителями.</w:t>
            </w:r>
          </w:p>
          <w:p w:rsidR="00674EBD" w:rsidRPr="00EC301D" w:rsidRDefault="00F361AD" w:rsidP="007E0926">
            <w:pPr>
              <w:pStyle w:val="a3"/>
              <w:widowControl w:val="0"/>
              <w:numPr>
                <w:ilvl w:val="0"/>
                <w:numId w:val="88"/>
              </w:num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аутодеструктивного поведения обучающихся.</w:t>
            </w:r>
          </w:p>
        </w:tc>
        <w:tc>
          <w:tcPr>
            <w:tcW w:w="1276" w:type="dxa"/>
          </w:tcPr>
          <w:p w:rsidR="00674EBD" w:rsidRPr="00EC301D" w:rsidRDefault="00674EBD" w:rsidP="00284B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674EBD" w:rsidRPr="00EC301D" w:rsidRDefault="00F361AD" w:rsidP="00284B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094985" w:rsidRPr="00EC301D" w:rsidTr="00E52B70">
        <w:tc>
          <w:tcPr>
            <w:tcW w:w="9714" w:type="dxa"/>
            <w:gridSpan w:val="4"/>
          </w:tcPr>
          <w:p w:rsidR="00094985" w:rsidRPr="00EC301D" w:rsidRDefault="00094985" w:rsidP="000949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0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Май</w:t>
            </w:r>
          </w:p>
        </w:tc>
      </w:tr>
      <w:tr w:rsidR="00094985" w:rsidRPr="00EC301D" w:rsidTr="00A05FE5">
        <w:tc>
          <w:tcPr>
            <w:tcW w:w="589" w:type="dxa"/>
          </w:tcPr>
          <w:p w:rsidR="00094985" w:rsidRPr="00EC301D" w:rsidRDefault="00094985" w:rsidP="000949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01D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898" w:type="dxa"/>
          </w:tcPr>
          <w:p w:rsidR="00094985" w:rsidRPr="009D2B5E" w:rsidRDefault="00094985" w:rsidP="00094985">
            <w:pPr>
              <w:widowControl w:val="0"/>
              <w:autoSpaceDE w:val="0"/>
              <w:autoSpaceDN w:val="0"/>
              <w:ind w:lef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r w:rsidR="00EC301D"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>: «</w:t>
            </w: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эффективности воспитательного</w:t>
            </w:r>
            <w:r w:rsidRPr="009D2B5E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процесса, воспитательной системы школы в условиях</w:t>
            </w:r>
            <w:r w:rsidRPr="009D2B5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  <w:r w:rsidRPr="009D2B5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>ФГОС»</w:t>
            </w:r>
          </w:p>
          <w:p w:rsidR="00094985" w:rsidRPr="009D2B5E" w:rsidRDefault="00094985" w:rsidP="00094985">
            <w:pPr>
              <w:widowControl w:val="0"/>
              <w:autoSpaceDE w:val="0"/>
              <w:autoSpaceDN w:val="0"/>
              <w:ind w:lef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эффективности деятельности классного</w:t>
            </w:r>
            <w:r w:rsidRPr="009D2B5E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руководителя за год. Определение проблемного поля в</w:t>
            </w:r>
            <w:r w:rsidRPr="009D2B5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работе.</w:t>
            </w:r>
          </w:p>
          <w:p w:rsidR="00094985" w:rsidRPr="009D2B5E" w:rsidRDefault="00094985" w:rsidP="00094985">
            <w:pPr>
              <w:widowControl w:val="0"/>
              <w:autoSpaceDE w:val="0"/>
              <w:autoSpaceDN w:val="0"/>
              <w:ind w:left="10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2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Вопросы для обсуждения:</w:t>
            </w:r>
          </w:p>
          <w:p w:rsidR="00094985" w:rsidRPr="009D2B5E" w:rsidRDefault="00094985" w:rsidP="007E0926">
            <w:pPr>
              <w:widowControl w:val="0"/>
              <w:numPr>
                <w:ilvl w:val="0"/>
                <w:numId w:val="92"/>
              </w:numPr>
              <w:tabs>
                <w:tab w:val="left" w:pos="288"/>
              </w:tabs>
              <w:autoSpaceDE w:val="0"/>
              <w:autoSpaceDN w:val="0"/>
              <w:ind w:left="5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Итоги</w:t>
            </w:r>
            <w:r w:rsidRPr="009D2B5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r w:rsidRPr="009D2B5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классных</w:t>
            </w:r>
            <w:r w:rsidRPr="009D2B5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коллективов</w:t>
            </w:r>
            <w:r w:rsidRPr="009D2B5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D2B5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>2024-2025</w:t>
            </w:r>
            <w:r w:rsidRPr="009D2B5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>уч.</w:t>
            </w:r>
            <w:r w:rsidRPr="009D2B5E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>году.</w:t>
            </w:r>
          </w:p>
          <w:p w:rsidR="00094985" w:rsidRPr="009D2B5E" w:rsidRDefault="00094985" w:rsidP="007E0926">
            <w:pPr>
              <w:widowControl w:val="0"/>
              <w:numPr>
                <w:ilvl w:val="0"/>
                <w:numId w:val="92"/>
              </w:numPr>
              <w:tabs>
                <w:tab w:val="left" w:pos="288"/>
              </w:tabs>
              <w:autoSpaceDE w:val="0"/>
              <w:autoSpaceDN w:val="0"/>
              <w:ind w:left="5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Предварительное</w:t>
            </w:r>
            <w:r w:rsidRPr="009D2B5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</w:t>
            </w:r>
            <w:r w:rsidRPr="009D2B5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r w:rsidRPr="009D2B5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>МО</w:t>
            </w:r>
            <w:r w:rsidRPr="009D2B5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9D2B5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>2025-2026</w:t>
            </w:r>
            <w:r w:rsidRPr="009D2B5E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</w:t>
            </w:r>
            <w:r w:rsidRPr="009D2B5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094985" w:rsidRPr="009D2B5E" w:rsidRDefault="00094985" w:rsidP="007E0926">
            <w:pPr>
              <w:pStyle w:val="a3"/>
              <w:widowControl w:val="0"/>
              <w:numPr>
                <w:ilvl w:val="0"/>
                <w:numId w:val="92"/>
              </w:numPr>
              <w:tabs>
                <w:tab w:val="left" w:pos="450"/>
              </w:tabs>
              <w:autoSpaceDE w:val="0"/>
              <w:autoSpaceDN w:val="0"/>
              <w:ind w:left="5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  <w:r w:rsidRPr="009D2B5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воспитательной</w:t>
            </w:r>
            <w:r w:rsidRPr="009D2B5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r w:rsidRPr="009D2B5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Pr="009D2B5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</w:t>
            </w:r>
            <w:r w:rsidRPr="009D2B5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>год.</w:t>
            </w:r>
          </w:p>
        </w:tc>
        <w:tc>
          <w:tcPr>
            <w:tcW w:w="1276" w:type="dxa"/>
          </w:tcPr>
          <w:p w:rsidR="00094985" w:rsidRPr="009D2B5E" w:rsidRDefault="00094985" w:rsidP="00284B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>Обмен</w:t>
            </w:r>
            <w:r w:rsidRPr="009D2B5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>опытом.</w:t>
            </w:r>
          </w:p>
        </w:tc>
        <w:tc>
          <w:tcPr>
            <w:tcW w:w="1951" w:type="dxa"/>
          </w:tcPr>
          <w:p w:rsidR="00094985" w:rsidRPr="009D2B5E" w:rsidRDefault="00EC301D" w:rsidP="00EC30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B5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Руководитель </w:t>
            </w: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МО</w:t>
            </w:r>
            <w:r w:rsidRPr="009D2B5E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en-US"/>
              </w:rPr>
              <w:t xml:space="preserve"> </w:t>
            </w: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Классные</w:t>
            </w: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D2B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руководители</w:t>
            </w:r>
          </w:p>
        </w:tc>
      </w:tr>
    </w:tbl>
    <w:p w:rsidR="006714D1" w:rsidRPr="009D2B5E" w:rsidRDefault="006714D1" w:rsidP="009D2B5E">
      <w:pPr>
        <w:widowControl w:val="0"/>
        <w:tabs>
          <w:tab w:val="left" w:pos="1120"/>
          <w:tab w:val="left" w:pos="1121"/>
        </w:tabs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D2B5E">
        <w:rPr>
          <w:rFonts w:ascii="Times New Roman" w:eastAsia="Times New Roman" w:hAnsi="Times New Roman" w:cs="Times New Roman"/>
          <w:b/>
          <w:sz w:val="24"/>
          <w:lang w:eastAsia="ru-RU"/>
        </w:rPr>
        <w:t>Контроль за работой классных руководителей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5603"/>
        <w:gridCol w:w="1277"/>
        <w:gridCol w:w="1941"/>
      </w:tblGrid>
      <w:tr w:rsidR="009D2B5E" w:rsidRPr="003D76F0" w:rsidTr="009D2B5E">
        <w:tc>
          <w:tcPr>
            <w:tcW w:w="675" w:type="dxa"/>
          </w:tcPr>
          <w:p w:rsidR="009D2B5E" w:rsidRPr="003D76F0" w:rsidRDefault="009D2B5E" w:rsidP="003D76F0">
            <w:pPr>
              <w:widowControl w:val="0"/>
              <w:autoSpaceDE w:val="0"/>
              <w:autoSpaceDN w:val="0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76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5801" w:type="dxa"/>
          </w:tcPr>
          <w:p w:rsidR="009D2B5E" w:rsidRPr="003D76F0" w:rsidRDefault="003D76F0" w:rsidP="003D76F0">
            <w:pPr>
              <w:widowControl w:val="0"/>
              <w:autoSpaceDE w:val="0"/>
              <w:autoSpaceDN w:val="0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76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мероприятия</w:t>
            </w:r>
          </w:p>
        </w:tc>
        <w:tc>
          <w:tcPr>
            <w:tcW w:w="1287" w:type="dxa"/>
          </w:tcPr>
          <w:p w:rsidR="009D2B5E" w:rsidRPr="003D76F0" w:rsidRDefault="009D2B5E" w:rsidP="003D76F0">
            <w:pPr>
              <w:widowControl w:val="0"/>
              <w:autoSpaceDE w:val="0"/>
              <w:autoSpaceDN w:val="0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76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951" w:type="dxa"/>
          </w:tcPr>
          <w:p w:rsidR="009D2B5E" w:rsidRPr="003D76F0" w:rsidRDefault="009D2B5E" w:rsidP="003D76F0">
            <w:pPr>
              <w:widowControl w:val="0"/>
              <w:autoSpaceDE w:val="0"/>
              <w:autoSpaceDN w:val="0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76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9D2B5E" w:rsidRPr="003D76F0" w:rsidTr="009D2B5E">
        <w:tc>
          <w:tcPr>
            <w:tcW w:w="675" w:type="dxa"/>
          </w:tcPr>
          <w:p w:rsidR="009D2B5E" w:rsidRPr="003D76F0" w:rsidRDefault="009D2B5E" w:rsidP="007E0926">
            <w:pPr>
              <w:pStyle w:val="a3"/>
              <w:widowControl w:val="0"/>
              <w:numPr>
                <w:ilvl w:val="0"/>
                <w:numId w:val="93"/>
              </w:numPr>
              <w:tabs>
                <w:tab w:val="left" w:pos="1120"/>
                <w:tab w:val="left" w:pos="112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01" w:type="dxa"/>
          </w:tcPr>
          <w:p w:rsidR="009D2B5E" w:rsidRPr="003D76F0" w:rsidRDefault="009D2B5E" w:rsidP="009D2B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и анализ планов воспитательной работы</w:t>
            </w:r>
            <w:r w:rsidRPr="003D76F0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классных руководителей на первое полугодие</w:t>
            </w:r>
            <w:r w:rsidRPr="003D76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учебного</w:t>
            </w:r>
            <w:r w:rsidRPr="003D76F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года.</w:t>
            </w:r>
          </w:p>
          <w:p w:rsidR="009D2B5E" w:rsidRPr="003D76F0" w:rsidRDefault="009D2B5E" w:rsidP="009D2B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3D76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3D76F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оформлению</w:t>
            </w:r>
            <w:r w:rsidRPr="003D76F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документации</w:t>
            </w:r>
            <w:r w:rsidRPr="003D76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кружков</w:t>
            </w:r>
            <w:r w:rsidRPr="003D76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D76F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секций (составление расписания, утверждение</w:t>
            </w:r>
            <w:r w:rsidRPr="003D76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программ).</w:t>
            </w:r>
          </w:p>
        </w:tc>
        <w:tc>
          <w:tcPr>
            <w:tcW w:w="1287" w:type="dxa"/>
          </w:tcPr>
          <w:p w:rsidR="009D2B5E" w:rsidRPr="003D76F0" w:rsidRDefault="009D2B5E" w:rsidP="009D2B5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51" w:type="dxa"/>
          </w:tcPr>
          <w:p w:rsidR="009D2B5E" w:rsidRPr="003D76F0" w:rsidRDefault="009D2B5E" w:rsidP="009D2B5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</w:t>
            </w:r>
            <w:r w:rsidRPr="003D76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</w:t>
            </w:r>
            <w:r w:rsidRPr="003D76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3D76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В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Р Руководитель</w:t>
            </w:r>
            <w:r w:rsidRPr="003D76F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МО.</w:t>
            </w:r>
            <w:r w:rsidR="003D76F0"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</w:t>
            </w:r>
            <w:r w:rsidRPr="003D76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</w:t>
            </w:r>
            <w:r w:rsidRPr="003D76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3D76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В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9D2B5E" w:rsidRPr="003D76F0" w:rsidTr="009D2B5E">
        <w:tc>
          <w:tcPr>
            <w:tcW w:w="675" w:type="dxa"/>
          </w:tcPr>
          <w:p w:rsidR="009D2B5E" w:rsidRPr="003D76F0" w:rsidRDefault="009D2B5E" w:rsidP="007E0926">
            <w:pPr>
              <w:pStyle w:val="a3"/>
              <w:widowControl w:val="0"/>
              <w:numPr>
                <w:ilvl w:val="0"/>
                <w:numId w:val="93"/>
              </w:numPr>
              <w:tabs>
                <w:tab w:val="left" w:pos="1120"/>
                <w:tab w:val="left" w:pos="112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01" w:type="dxa"/>
          </w:tcPr>
          <w:p w:rsidR="009D2B5E" w:rsidRPr="003D76F0" w:rsidRDefault="009D2B5E" w:rsidP="009D2B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Охват</w:t>
            </w:r>
            <w:r w:rsidRPr="003D76F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внеурочной</w:t>
            </w:r>
            <w:r w:rsidRPr="003D76F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деятельностью.</w:t>
            </w:r>
            <w:r w:rsidRPr="003D76F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</w:t>
            </w:r>
            <w:r w:rsidRPr="003D76F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посещаемости</w:t>
            </w:r>
            <w:r w:rsidRPr="003D76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кружков.</w:t>
            </w:r>
          </w:p>
          <w:p w:rsidR="009D2B5E" w:rsidRPr="003D76F0" w:rsidRDefault="009D2B5E" w:rsidP="009D2B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пропусков уроков</w:t>
            </w:r>
          </w:p>
        </w:tc>
        <w:tc>
          <w:tcPr>
            <w:tcW w:w="1287" w:type="dxa"/>
          </w:tcPr>
          <w:p w:rsidR="009D2B5E" w:rsidRPr="003D76F0" w:rsidRDefault="009D2B5E" w:rsidP="009D2B5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51" w:type="dxa"/>
          </w:tcPr>
          <w:p w:rsidR="009D2B5E" w:rsidRPr="003D76F0" w:rsidRDefault="009D2B5E" w:rsidP="009D2B5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9D2B5E" w:rsidRPr="003D76F0" w:rsidTr="009D2B5E">
        <w:tc>
          <w:tcPr>
            <w:tcW w:w="675" w:type="dxa"/>
          </w:tcPr>
          <w:p w:rsidR="009D2B5E" w:rsidRPr="003D76F0" w:rsidRDefault="009D2B5E" w:rsidP="007E0926">
            <w:pPr>
              <w:pStyle w:val="a3"/>
              <w:widowControl w:val="0"/>
              <w:numPr>
                <w:ilvl w:val="0"/>
                <w:numId w:val="93"/>
              </w:numPr>
              <w:tabs>
                <w:tab w:val="left" w:pos="1120"/>
                <w:tab w:val="left" w:pos="112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01" w:type="dxa"/>
          </w:tcPr>
          <w:p w:rsidR="009D2B5E" w:rsidRPr="003D76F0" w:rsidRDefault="009D2B5E" w:rsidP="009D2B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</w:t>
            </w:r>
            <w:r w:rsidRPr="003D76F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заполнения</w:t>
            </w:r>
            <w:r w:rsidRPr="003D76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журналов</w:t>
            </w:r>
            <w:r w:rsidRPr="003D76F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внеурочной</w:t>
            </w:r>
            <w:r w:rsidRPr="003D76F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r w:rsidRPr="003D76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D76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кружковой работы</w:t>
            </w:r>
          </w:p>
        </w:tc>
        <w:tc>
          <w:tcPr>
            <w:tcW w:w="1287" w:type="dxa"/>
          </w:tcPr>
          <w:p w:rsidR="009D2B5E" w:rsidRPr="003D76F0" w:rsidRDefault="003D76F0" w:rsidP="009D2B5E">
            <w:pPr>
              <w:widowControl w:val="0"/>
              <w:autoSpaceDE w:val="0"/>
              <w:autoSpaceDN w:val="0"/>
              <w:ind w:left="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четверти</w:t>
            </w:r>
          </w:p>
        </w:tc>
        <w:tc>
          <w:tcPr>
            <w:tcW w:w="1951" w:type="dxa"/>
          </w:tcPr>
          <w:p w:rsidR="009D2B5E" w:rsidRPr="003D76F0" w:rsidRDefault="003D76F0" w:rsidP="009D2B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</w:t>
            </w:r>
            <w:r w:rsidR="009D2B5E" w:rsidRPr="003D76F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en-US"/>
              </w:rPr>
              <w:t xml:space="preserve"> </w:t>
            </w:r>
            <w:r w:rsidR="009D2B5E" w:rsidRPr="003D76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ВР</w:t>
            </w:r>
          </w:p>
        </w:tc>
      </w:tr>
      <w:tr w:rsidR="009D2B5E" w:rsidRPr="003D76F0" w:rsidTr="009D2B5E">
        <w:tc>
          <w:tcPr>
            <w:tcW w:w="675" w:type="dxa"/>
          </w:tcPr>
          <w:p w:rsidR="009D2B5E" w:rsidRPr="003D76F0" w:rsidRDefault="009D2B5E" w:rsidP="007E0926">
            <w:pPr>
              <w:pStyle w:val="a3"/>
              <w:widowControl w:val="0"/>
              <w:numPr>
                <w:ilvl w:val="0"/>
                <w:numId w:val="93"/>
              </w:numPr>
              <w:tabs>
                <w:tab w:val="left" w:pos="1120"/>
                <w:tab w:val="left" w:pos="112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01" w:type="dxa"/>
          </w:tcPr>
          <w:p w:rsidR="009D2B5E" w:rsidRPr="003D76F0" w:rsidRDefault="003D76F0" w:rsidP="003D76F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</w:t>
            </w:r>
            <w:r w:rsidR="009D2B5E"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оформления классных уголков</w:t>
            </w:r>
          </w:p>
        </w:tc>
        <w:tc>
          <w:tcPr>
            <w:tcW w:w="1287" w:type="dxa"/>
          </w:tcPr>
          <w:p w:rsidR="009D2B5E" w:rsidRPr="003D76F0" w:rsidRDefault="009D2B5E" w:rsidP="009D2B5E">
            <w:pPr>
              <w:widowControl w:val="0"/>
              <w:autoSpaceDE w:val="0"/>
              <w:autoSpaceDN w:val="0"/>
              <w:ind w:left="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1951" w:type="dxa"/>
          </w:tcPr>
          <w:p w:rsidR="009D2B5E" w:rsidRPr="003D76F0" w:rsidRDefault="009D2B5E" w:rsidP="009D2B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Советник директора по ВР</w:t>
            </w:r>
          </w:p>
        </w:tc>
      </w:tr>
      <w:tr w:rsidR="003D76F0" w:rsidRPr="003D76F0" w:rsidTr="009D2B5E">
        <w:tc>
          <w:tcPr>
            <w:tcW w:w="675" w:type="dxa"/>
          </w:tcPr>
          <w:p w:rsidR="003D76F0" w:rsidRPr="003D76F0" w:rsidRDefault="003D76F0" w:rsidP="007E0926">
            <w:pPr>
              <w:pStyle w:val="a3"/>
              <w:widowControl w:val="0"/>
              <w:numPr>
                <w:ilvl w:val="0"/>
                <w:numId w:val="93"/>
              </w:numPr>
              <w:tabs>
                <w:tab w:val="left" w:pos="1120"/>
                <w:tab w:val="left" w:pos="112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01" w:type="dxa"/>
          </w:tcPr>
          <w:p w:rsidR="003D76F0" w:rsidRPr="003D76F0" w:rsidRDefault="003D76F0" w:rsidP="003D76F0">
            <w:pPr>
              <w:widowControl w:val="0"/>
              <w:autoSpaceDE w:val="0"/>
              <w:autoSpaceDN w:val="0"/>
              <w:ind w:left="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</w:t>
            </w:r>
            <w:r w:rsidRPr="003D76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3D76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воспитательной</w:t>
            </w:r>
            <w:r w:rsidRPr="003D76F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работе</w:t>
            </w:r>
            <w:r w:rsidRPr="003D76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Pr="003D76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3D76F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полугодие</w:t>
            </w:r>
            <w:r w:rsidRPr="003D76F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учебного</w:t>
            </w:r>
            <w:r w:rsidRPr="003D76F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года.</w:t>
            </w:r>
          </w:p>
          <w:p w:rsidR="003D76F0" w:rsidRPr="003D76F0" w:rsidRDefault="003D76F0" w:rsidP="003D76F0">
            <w:pPr>
              <w:widowControl w:val="0"/>
              <w:autoSpaceDE w:val="0"/>
              <w:autoSpaceDN w:val="0"/>
              <w:ind w:left="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пропусков уроков</w:t>
            </w:r>
          </w:p>
        </w:tc>
        <w:tc>
          <w:tcPr>
            <w:tcW w:w="1287" w:type="dxa"/>
          </w:tcPr>
          <w:p w:rsidR="003D76F0" w:rsidRPr="003D76F0" w:rsidRDefault="003D76F0" w:rsidP="003D76F0">
            <w:pPr>
              <w:widowControl w:val="0"/>
              <w:autoSpaceDE w:val="0"/>
              <w:autoSpaceDN w:val="0"/>
              <w:ind w:left="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1951" w:type="dxa"/>
          </w:tcPr>
          <w:p w:rsidR="003D76F0" w:rsidRPr="003D76F0" w:rsidRDefault="003D76F0" w:rsidP="003D76F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</w:t>
            </w:r>
            <w:r w:rsidRPr="003D76F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en-US"/>
              </w:rPr>
              <w:t xml:space="preserve"> </w:t>
            </w:r>
            <w:r w:rsidRPr="003D76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ВР</w:t>
            </w:r>
          </w:p>
        </w:tc>
      </w:tr>
    </w:tbl>
    <w:p w:rsidR="000F332B" w:rsidRPr="00401091" w:rsidRDefault="000F332B" w:rsidP="003D76F0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sectPr w:rsidR="000F332B" w:rsidRPr="00401091" w:rsidSect="00F62E0B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416" w:rsidRDefault="00881416">
      <w:pPr>
        <w:spacing w:after="0" w:line="240" w:lineRule="auto"/>
      </w:pPr>
      <w:r>
        <w:separator/>
      </w:r>
    </w:p>
  </w:endnote>
  <w:endnote w:type="continuationSeparator" w:id="0">
    <w:p w:rsidR="00881416" w:rsidRDefault="0088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Rounded Mplus 1c Light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70" w:rsidRDefault="00E52B70">
    <w:pPr>
      <w:pStyle w:val="a9"/>
      <w:jc w:val="right"/>
      <w:rPr>
        <w:lang w:val="ru-RU"/>
      </w:rPr>
    </w:pPr>
    <w:r>
      <w:fldChar w:fldCharType="begin"/>
    </w:r>
    <w:r>
      <w:instrText xml:space="preserve"> PAGE </w:instrText>
    </w:r>
    <w:r>
      <w:fldChar w:fldCharType="separate"/>
    </w:r>
    <w:r w:rsidR="00154EDF">
      <w:rPr>
        <w:noProof/>
      </w:rPr>
      <w:t>22</w:t>
    </w:r>
    <w:r>
      <w:fldChar w:fldCharType="end"/>
    </w:r>
  </w:p>
  <w:p w:rsidR="00E52B70" w:rsidRDefault="00E52B70">
    <w:pPr>
      <w:pStyle w:val="a9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70" w:rsidRDefault="00E52B70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fldChar w:fldCharType="end"/>
    </w:r>
  </w:p>
  <w:p w:rsidR="00E52B70" w:rsidRDefault="00E52B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416" w:rsidRDefault="00881416">
      <w:pPr>
        <w:spacing w:after="0" w:line="240" w:lineRule="auto"/>
      </w:pPr>
      <w:r>
        <w:separator/>
      </w:r>
    </w:p>
  </w:footnote>
  <w:footnote w:type="continuationSeparator" w:id="0">
    <w:p w:rsidR="00881416" w:rsidRDefault="00881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4F64FD6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4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C"/>
    <w:multiLevelType w:val="single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0" w15:restartNumberingAfterBreak="0">
    <w:nsid w:val="0000000D"/>
    <w:multiLevelType w:val="single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 w15:restartNumberingAfterBreak="0">
    <w:nsid w:val="0000000E"/>
    <w:multiLevelType w:val="singleLevel"/>
    <w:tmpl w:val="0000000E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 w15:restartNumberingAfterBreak="0">
    <w:nsid w:val="013D413A"/>
    <w:multiLevelType w:val="hybridMultilevel"/>
    <w:tmpl w:val="7864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3C6B81"/>
    <w:multiLevelType w:val="hybridMultilevel"/>
    <w:tmpl w:val="F36E5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674A80"/>
    <w:multiLevelType w:val="hybridMultilevel"/>
    <w:tmpl w:val="92707946"/>
    <w:lvl w:ilvl="0" w:tplc="AE10280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134AFA"/>
    <w:multiLevelType w:val="hybridMultilevel"/>
    <w:tmpl w:val="48C04FA4"/>
    <w:lvl w:ilvl="0" w:tplc="976CB408">
      <w:start w:val="1"/>
      <w:numFmt w:val="bullet"/>
      <w:lvlText w:val="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6" w15:restartNumberingAfterBreak="0">
    <w:nsid w:val="05FB2944"/>
    <w:multiLevelType w:val="hybridMultilevel"/>
    <w:tmpl w:val="AD16A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C725DB"/>
    <w:multiLevelType w:val="hybridMultilevel"/>
    <w:tmpl w:val="14BCB022"/>
    <w:lvl w:ilvl="0" w:tplc="7E22800E">
      <w:numFmt w:val="bullet"/>
      <w:lvlText w:val="-"/>
      <w:lvlJc w:val="left"/>
      <w:pPr>
        <w:ind w:left="107" w:hanging="147"/>
      </w:pPr>
      <w:rPr>
        <w:rFonts w:ascii="Arial" w:eastAsia="Times New Roman" w:hAnsi="Arial" w:hint="default"/>
        <w:w w:val="99"/>
        <w:sz w:val="24"/>
      </w:rPr>
    </w:lvl>
    <w:lvl w:ilvl="1" w:tplc="0BEE182C">
      <w:numFmt w:val="bullet"/>
      <w:lvlText w:val="•"/>
      <w:lvlJc w:val="left"/>
      <w:pPr>
        <w:ind w:left="413" w:hanging="147"/>
      </w:pPr>
      <w:rPr>
        <w:rFonts w:hint="default"/>
      </w:rPr>
    </w:lvl>
    <w:lvl w:ilvl="2" w:tplc="AA94A0FA">
      <w:numFmt w:val="bullet"/>
      <w:lvlText w:val="•"/>
      <w:lvlJc w:val="left"/>
      <w:pPr>
        <w:ind w:left="727" w:hanging="147"/>
      </w:pPr>
      <w:rPr>
        <w:rFonts w:hint="default"/>
      </w:rPr>
    </w:lvl>
    <w:lvl w:ilvl="3" w:tplc="2A76459C">
      <w:numFmt w:val="bullet"/>
      <w:lvlText w:val="•"/>
      <w:lvlJc w:val="left"/>
      <w:pPr>
        <w:ind w:left="1040" w:hanging="147"/>
      </w:pPr>
      <w:rPr>
        <w:rFonts w:hint="default"/>
      </w:rPr>
    </w:lvl>
    <w:lvl w:ilvl="4" w:tplc="E79037C4">
      <w:numFmt w:val="bullet"/>
      <w:lvlText w:val="•"/>
      <w:lvlJc w:val="left"/>
      <w:pPr>
        <w:ind w:left="1354" w:hanging="147"/>
      </w:pPr>
      <w:rPr>
        <w:rFonts w:hint="default"/>
      </w:rPr>
    </w:lvl>
    <w:lvl w:ilvl="5" w:tplc="D78CB7A8">
      <w:numFmt w:val="bullet"/>
      <w:lvlText w:val="•"/>
      <w:lvlJc w:val="left"/>
      <w:pPr>
        <w:ind w:left="1668" w:hanging="147"/>
      </w:pPr>
      <w:rPr>
        <w:rFonts w:hint="default"/>
      </w:rPr>
    </w:lvl>
    <w:lvl w:ilvl="6" w:tplc="44D87540">
      <w:numFmt w:val="bullet"/>
      <w:lvlText w:val="•"/>
      <w:lvlJc w:val="left"/>
      <w:pPr>
        <w:ind w:left="1981" w:hanging="147"/>
      </w:pPr>
      <w:rPr>
        <w:rFonts w:hint="default"/>
      </w:rPr>
    </w:lvl>
    <w:lvl w:ilvl="7" w:tplc="9706280E">
      <w:numFmt w:val="bullet"/>
      <w:lvlText w:val="•"/>
      <w:lvlJc w:val="left"/>
      <w:pPr>
        <w:ind w:left="2295" w:hanging="147"/>
      </w:pPr>
      <w:rPr>
        <w:rFonts w:hint="default"/>
      </w:rPr>
    </w:lvl>
    <w:lvl w:ilvl="8" w:tplc="284A106A">
      <w:numFmt w:val="bullet"/>
      <w:lvlText w:val="•"/>
      <w:lvlJc w:val="left"/>
      <w:pPr>
        <w:ind w:left="2608" w:hanging="147"/>
      </w:pPr>
      <w:rPr>
        <w:rFonts w:hint="default"/>
      </w:rPr>
    </w:lvl>
  </w:abstractNum>
  <w:abstractNum w:abstractNumId="18" w15:restartNumberingAfterBreak="0">
    <w:nsid w:val="07EC1365"/>
    <w:multiLevelType w:val="hybridMultilevel"/>
    <w:tmpl w:val="158E5B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8752C8E"/>
    <w:multiLevelType w:val="hybridMultilevel"/>
    <w:tmpl w:val="29C0F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C729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0AFE5174"/>
    <w:multiLevelType w:val="hybridMultilevel"/>
    <w:tmpl w:val="1FFEBBFE"/>
    <w:lvl w:ilvl="0" w:tplc="976CB408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 w15:restartNumberingAfterBreak="0">
    <w:nsid w:val="0B5A3836"/>
    <w:multiLevelType w:val="hybridMultilevel"/>
    <w:tmpl w:val="6D48D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455BA6"/>
    <w:multiLevelType w:val="hybridMultilevel"/>
    <w:tmpl w:val="69C05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566BA7"/>
    <w:multiLevelType w:val="hybridMultilevel"/>
    <w:tmpl w:val="5C72DD48"/>
    <w:lvl w:ilvl="0" w:tplc="BDC4B3B8">
      <w:numFmt w:val="bullet"/>
      <w:lvlText w:val="-"/>
      <w:lvlJc w:val="left"/>
      <w:pPr>
        <w:ind w:left="107" w:hanging="147"/>
      </w:pPr>
      <w:rPr>
        <w:rFonts w:ascii="Arial" w:eastAsia="Times New Roman" w:hAnsi="Arial" w:hint="default"/>
        <w:w w:val="99"/>
        <w:sz w:val="24"/>
      </w:rPr>
    </w:lvl>
    <w:lvl w:ilvl="1" w:tplc="0F8A8CD4">
      <w:numFmt w:val="bullet"/>
      <w:lvlText w:val="•"/>
      <w:lvlJc w:val="left"/>
      <w:pPr>
        <w:ind w:left="413" w:hanging="147"/>
      </w:pPr>
      <w:rPr>
        <w:rFonts w:hint="default"/>
      </w:rPr>
    </w:lvl>
    <w:lvl w:ilvl="2" w:tplc="1E7CF872">
      <w:numFmt w:val="bullet"/>
      <w:lvlText w:val="•"/>
      <w:lvlJc w:val="left"/>
      <w:pPr>
        <w:ind w:left="727" w:hanging="147"/>
      </w:pPr>
      <w:rPr>
        <w:rFonts w:hint="default"/>
      </w:rPr>
    </w:lvl>
    <w:lvl w:ilvl="3" w:tplc="F68C1E92">
      <w:numFmt w:val="bullet"/>
      <w:lvlText w:val="•"/>
      <w:lvlJc w:val="left"/>
      <w:pPr>
        <w:ind w:left="1040" w:hanging="147"/>
      </w:pPr>
      <w:rPr>
        <w:rFonts w:hint="default"/>
      </w:rPr>
    </w:lvl>
    <w:lvl w:ilvl="4" w:tplc="38AC7D18">
      <w:numFmt w:val="bullet"/>
      <w:lvlText w:val="•"/>
      <w:lvlJc w:val="left"/>
      <w:pPr>
        <w:ind w:left="1354" w:hanging="147"/>
      </w:pPr>
      <w:rPr>
        <w:rFonts w:hint="default"/>
      </w:rPr>
    </w:lvl>
    <w:lvl w:ilvl="5" w:tplc="672C7D20">
      <w:numFmt w:val="bullet"/>
      <w:lvlText w:val="•"/>
      <w:lvlJc w:val="left"/>
      <w:pPr>
        <w:ind w:left="1668" w:hanging="147"/>
      </w:pPr>
      <w:rPr>
        <w:rFonts w:hint="default"/>
      </w:rPr>
    </w:lvl>
    <w:lvl w:ilvl="6" w:tplc="96CEF6E4">
      <w:numFmt w:val="bullet"/>
      <w:lvlText w:val="•"/>
      <w:lvlJc w:val="left"/>
      <w:pPr>
        <w:ind w:left="1981" w:hanging="147"/>
      </w:pPr>
      <w:rPr>
        <w:rFonts w:hint="default"/>
      </w:rPr>
    </w:lvl>
    <w:lvl w:ilvl="7" w:tplc="48EACEFA">
      <w:numFmt w:val="bullet"/>
      <w:lvlText w:val="•"/>
      <w:lvlJc w:val="left"/>
      <w:pPr>
        <w:ind w:left="2295" w:hanging="147"/>
      </w:pPr>
      <w:rPr>
        <w:rFonts w:hint="default"/>
      </w:rPr>
    </w:lvl>
    <w:lvl w:ilvl="8" w:tplc="DD3AAE32">
      <w:numFmt w:val="bullet"/>
      <w:lvlText w:val="•"/>
      <w:lvlJc w:val="left"/>
      <w:pPr>
        <w:ind w:left="2608" w:hanging="147"/>
      </w:pPr>
      <w:rPr>
        <w:rFonts w:hint="default"/>
      </w:rPr>
    </w:lvl>
  </w:abstractNum>
  <w:abstractNum w:abstractNumId="25" w15:restartNumberingAfterBreak="0">
    <w:nsid w:val="0CE4277B"/>
    <w:multiLevelType w:val="hybridMultilevel"/>
    <w:tmpl w:val="93DAA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D96B97"/>
    <w:multiLevelType w:val="hybridMultilevel"/>
    <w:tmpl w:val="AB50A2F2"/>
    <w:lvl w:ilvl="0" w:tplc="AE10280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0EB60EAD"/>
    <w:multiLevelType w:val="hybridMultilevel"/>
    <w:tmpl w:val="BC5A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7E440A"/>
    <w:multiLevelType w:val="hybridMultilevel"/>
    <w:tmpl w:val="F7B8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8C6F35"/>
    <w:multiLevelType w:val="hybridMultilevel"/>
    <w:tmpl w:val="3810375C"/>
    <w:lvl w:ilvl="0" w:tplc="AE10280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875500"/>
    <w:multiLevelType w:val="hybridMultilevel"/>
    <w:tmpl w:val="0CAEB662"/>
    <w:lvl w:ilvl="0" w:tplc="D9202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C57AB1"/>
    <w:multiLevelType w:val="hybridMultilevel"/>
    <w:tmpl w:val="12FC9494"/>
    <w:lvl w:ilvl="0" w:tplc="868E6E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9B61F1E"/>
    <w:multiLevelType w:val="hybridMultilevel"/>
    <w:tmpl w:val="EA16E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02697D"/>
    <w:multiLevelType w:val="hybridMultilevel"/>
    <w:tmpl w:val="705C1D10"/>
    <w:lvl w:ilvl="0" w:tplc="AE10280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B84156"/>
    <w:multiLevelType w:val="hybridMultilevel"/>
    <w:tmpl w:val="895CF4D6"/>
    <w:lvl w:ilvl="0" w:tplc="7A323E4E">
      <w:numFmt w:val="bullet"/>
      <w:lvlText w:val="-"/>
      <w:lvlJc w:val="left"/>
      <w:pPr>
        <w:ind w:left="107" w:hanging="147"/>
      </w:pPr>
      <w:rPr>
        <w:rFonts w:ascii="Arial" w:eastAsia="Times New Roman" w:hAnsi="Arial" w:hint="default"/>
        <w:w w:val="99"/>
        <w:sz w:val="24"/>
      </w:rPr>
    </w:lvl>
    <w:lvl w:ilvl="1" w:tplc="B88662FA">
      <w:numFmt w:val="bullet"/>
      <w:lvlText w:val="•"/>
      <w:lvlJc w:val="left"/>
      <w:pPr>
        <w:ind w:left="413" w:hanging="147"/>
      </w:pPr>
      <w:rPr>
        <w:rFonts w:hint="default"/>
      </w:rPr>
    </w:lvl>
    <w:lvl w:ilvl="2" w:tplc="863C29A2">
      <w:numFmt w:val="bullet"/>
      <w:lvlText w:val="•"/>
      <w:lvlJc w:val="left"/>
      <w:pPr>
        <w:ind w:left="727" w:hanging="147"/>
      </w:pPr>
      <w:rPr>
        <w:rFonts w:hint="default"/>
      </w:rPr>
    </w:lvl>
    <w:lvl w:ilvl="3" w:tplc="814235F4">
      <w:numFmt w:val="bullet"/>
      <w:lvlText w:val="•"/>
      <w:lvlJc w:val="left"/>
      <w:pPr>
        <w:ind w:left="1040" w:hanging="147"/>
      </w:pPr>
      <w:rPr>
        <w:rFonts w:hint="default"/>
      </w:rPr>
    </w:lvl>
    <w:lvl w:ilvl="4" w:tplc="420EA85E">
      <w:numFmt w:val="bullet"/>
      <w:lvlText w:val="•"/>
      <w:lvlJc w:val="left"/>
      <w:pPr>
        <w:ind w:left="1354" w:hanging="147"/>
      </w:pPr>
      <w:rPr>
        <w:rFonts w:hint="default"/>
      </w:rPr>
    </w:lvl>
    <w:lvl w:ilvl="5" w:tplc="A2508484">
      <w:numFmt w:val="bullet"/>
      <w:lvlText w:val="•"/>
      <w:lvlJc w:val="left"/>
      <w:pPr>
        <w:ind w:left="1668" w:hanging="147"/>
      </w:pPr>
      <w:rPr>
        <w:rFonts w:hint="default"/>
      </w:rPr>
    </w:lvl>
    <w:lvl w:ilvl="6" w:tplc="37B2F226">
      <w:numFmt w:val="bullet"/>
      <w:lvlText w:val="•"/>
      <w:lvlJc w:val="left"/>
      <w:pPr>
        <w:ind w:left="1981" w:hanging="147"/>
      </w:pPr>
      <w:rPr>
        <w:rFonts w:hint="default"/>
      </w:rPr>
    </w:lvl>
    <w:lvl w:ilvl="7" w:tplc="4584535C">
      <w:numFmt w:val="bullet"/>
      <w:lvlText w:val="•"/>
      <w:lvlJc w:val="left"/>
      <w:pPr>
        <w:ind w:left="2295" w:hanging="147"/>
      </w:pPr>
      <w:rPr>
        <w:rFonts w:hint="default"/>
      </w:rPr>
    </w:lvl>
    <w:lvl w:ilvl="8" w:tplc="46FCB4C8">
      <w:numFmt w:val="bullet"/>
      <w:lvlText w:val="•"/>
      <w:lvlJc w:val="left"/>
      <w:pPr>
        <w:ind w:left="2608" w:hanging="147"/>
      </w:pPr>
      <w:rPr>
        <w:rFonts w:hint="default"/>
      </w:rPr>
    </w:lvl>
  </w:abstractNum>
  <w:abstractNum w:abstractNumId="35" w15:restartNumberingAfterBreak="0">
    <w:nsid w:val="1B0F4965"/>
    <w:multiLevelType w:val="hybridMultilevel"/>
    <w:tmpl w:val="BCE055D6"/>
    <w:lvl w:ilvl="0" w:tplc="AE10280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C466A0A"/>
    <w:multiLevelType w:val="hybridMultilevel"/>
    <w:tmpl w:val="454E4F5A"/>
    <w:lvl w:ilvl="0" w:tplc="BD2A7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D5332E8"/>
    <w:multiLevelType w:val="hybridMultilevel"/>
    <w:tmpl w:val="61928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D40D76"/>
    <w:multiLevelType w:val="hybridMultilevel"/>
    <w:tmpl w:val="445AC564"/>
    <w:lvl w:ilvl="0" w:tplc="AE10280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EAB404A"/>
    <w:multiLevelType w:val="hybridMultilevel"/>
    <w:tmpl w:val="4B0EE57A"/>
    <w:lvl w:ilvl="0" w:tplc="AE10280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1761C"/>
    <w:multiLevelType w:val="hybridMultilevel"/>
    <w:tmpl w:val="DF660D26"/>
    <w:lvl w:ilvl="0" w:tplc="976CB408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1" w15:restartNumberingAfterBreak="0">
    <w:nsid w:val="24A80153"/>
    <w:multiLevelType w:val="hybridMultilevel"/>
    <w:tmpl w:val="E52A3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B3471E"/>
    <w:multiLevelType w:val="hybridMultilevel"/>
    <w:tmpl w:val="6422F264"/>
    <w:lvl w:ilvl="0" w:tplc="0419000F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8C30B25"/>
    <w:multiLevelType w:val="hybridMultilevel"/>
    <w:tmpl w:val="7E90EC76"/>
    <w:lvl w:ilvl="0" w:tplc="20F4A4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CC2D85"/>
    <w:multiLevelType w:val="hybridMultilevel"/>
    <w:tmpl w:val="EC16AFBC"/>
    <w:lvl w:ilvl="0" w:tplc="3FA8920A">
      <w:numFmt w:val="bullet"/>
      <w:lvlText w:val="-"/>
      <w:lvlJc w:val="left"/>
      <w:pPr>
        <w:ind w:left="147" w:hanging="147"/>
      </w:pPr>
      <w:rPr>
        <w:rFonts w:ascii="Arial" w:eastAsia="Times New Roman" w:hAnsi="Arial" w:hint="default"/>
        <w:w w:val="99"/>
        <w:sz w:val="24"/>
      </w:rPr>
    </w:lvl>
    <w:lvl w:ilvl="1" w:tplc="FE9EA09E">
      <w:numFmt w:val="bullet"/>
      <w:lvlText w:val="•"/>
      <w:lvlJc w:val="left"/>
      <w:pPr>
        <w:ind w:left="453" w:hanging="147"/>
      </w:pPr>
      <w:rPr>
        <w:rFonts w:hint="default"/>
      </w:rPr>
    </w:lvl>
    <w:lvl w:ilvl="2" w:tplc="352098B6">
      <w:numFmt w:val="bullet"/>
      <w:lvlText w:val="•"/>
      <w:lvlJc w:val="left"/>
      <w:pPr>
        <w:ind w:left="767" w:hanging="147"/>
      </w:pPr>
      <w:rPr>
        <w:rFonts w:hint="default"/>
      </w:rPr>
    </w:lvl>
    <w:lvl w:ilvl="3" w:tplc="0CEC37CA">
      <w:numFmt w:val="bullet"/>
      <w:lvlText w:val="•"/>
      <w:lvlJc w:val="left"/>
      <w:pPr>
        <w:ind w:left="1080" w:hanging="147"/>
      </w:pPr>
      <w:rPr>
        <w:rFonts w:hint="default"/>
      </w:rPr>
    </w:lvl>
    <w:lvl w:ilvl="4" w:tplc="B358C944">
      <w:numFmt w:val="bullet"/>
      <w:lvlText w:val="•"/>
      <w:lvlJc w:val="left"/>
      <w:pPr>
        <w:ind w:left="1394" w:hanging="147"/>
      </w:pPr>
      <w:rPr>
        <w:rFonts w:hint="default"/>
      </w:rPr>
    </w:lvl>
    <w:lvl w:ilvl="5" w:tplc="E1949CF8">
      <w:numFmt w:val="bullet"/>
      <w:lvlText w:val="•"/>
      <w:lvlJc w:val="left"/>
      <w:pPr>
        <w:ind w:left="1708" w:hanging="147"/>
      </w:pPr>
      <w:rPr>
        <w:rFonts w:hint="default"/>
      </w:rPr>
    </w:lvl>
    <w:lvl w:ilvl="6" w:tplc="4142F8F0">
      <w:numFmt w:val="bullet"/>
      <w:lvlText w:val="•"/>
      <w:lvlJc w:val="left"/>
      <w:pPr>
        <w:ind w:left="2021" w:hanging="147"/>
      </w:pPr>
      <w:rPr>
        <w:rFonts w:hint="default"/>
      </w:rPr>
    </w:lvl>
    <w:lvl w:ilvl="7" w:tplc="9F20174E">
      <w:numFmt w:val="bullet"/>
      <w:lvlText w:val="•"/>
      <w:lvlJc w:val="left"/>
      <w:pPr>
        <w:ind w:left="2335" w:hanging="147"/>
      </w:pPr>
      <w:rPr>
        <w:rFonts w:hint="default"/>
      </w:rPr>
    </w:lvl>
    <w:lvl w:ilvl="8" w:tplc="575495A2">
      <w:numFmt w:val="bullet"/>
      <w:lvlText w:val="•"/>
      <w:lvlJc w:val="left"/>
      <w:pPr>
        <w:ind w:left="2648" w:hanging="147"/>
      </w:pPr>
      <w:rPr>
        <w:rFonts w:hint="default"/>
      </w:rPr>
    </w:lvl>
  </w:abstractNum>
  <w:abstractNum w:abstractNumId="45" w15:restartNumberingAfterBreak="0">
    <w:nsid w:val="2AAF3BDC"/>
    <w:multiLevelType w:val="hybridMultilevel"/>
    <w:tmpl w:val="5C22E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EF4CF1"/>
    <w:multiLevelType w:val="hybridMultilevel"/>
    <w:tmpl w:val="FC609074"/>
    <w:lvl w:ilvl="0" w:tplc="AE10280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59632E"/>
    <w:multiLevelType w:val="hybridMultilevel"/>
    <w:tmpl w:val="3730BF8C"/>
    <w:lvl w:ilvl="0" w:tplc="AE102808">
      <w:start w:val="1"/>
      <w:numFmt w:val="bullet"/>
      <w:lvlText w:val="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2EAC4A05"/>
    <w:multiLevelType w:val="hybridMultilevel"/>
    <w:tmpl w:val="DFCAC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4A5178"/>
    <w:multiLevelType w:val="hybridMultilevel"/>
    <w:tmpl w:val="3CBC4CF8"/>
    <w:lvl w:ilvl="0" w:tplc="AE10280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57F3A"/>
    <w:multiLevelType w:val="hybridMultilevel"/>
    <w:tmpl w:val="40E2A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533A13"/>
    <w:multiLevelType w:val="hybridMultilevel"/>
    <w:tmpl w:val="6C88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EE6508"/>
    <w:multiLevelType w:val="hybridMultilevel"/>
    <w:tmpl w:val="3C30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071E91"/>
    <w:multiLevelType w:val="hybridMultilevel"/>
    <w:tmpl w:val="8BE08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3D3410"/>
    <w:multiLevelType w:val="hybridMultilevel"/>
    <w:tmpl w:val="16A66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832689"/>
    <w:multiLevelType w:val="hybridMultilevel"/>
    <w:tmpl w:val="03FC1B36"/>
    <w:lvl w:ilvl="0" w:tplc="976CB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98F6533"/>
    <w:multiLevelType w:val="hybridMultilevel"/>
    <w:tmpl w:val="201AF1EC"/>
    <w:lvl w:ilvl="0" w:tplc="976CB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B491766"/>
    <w:multiLevelType w:val="hybridMultilevel"/>
    <w:tmpl w:val="CA28D4B0"/>
    <w:lvl w:ilvl="0" w:tplc="AE10280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B52004C"/>
    <w:multiLevelType w:val="hybridMultilevel"/>
    <w:tmpl w:val="28F4718A"/>
    <w:lvl w:ilvl="0" w:tplc="38E89F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65F91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FD1892"/>
    <w:multiLevelType w:val="hybridMultilevel"/>
    <w:tmpl w:val="984871FE"/>
    <w:lvl w:ilvl="0" w:tplc="AE10280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CBB05F5"/>
    <w:multiLevelType w:val="hybridMultilevel"/>
    <w:tmpl w:val="74B22F2E"/>
    <w:lvl w:ilvl="0" w:tplc="AE10280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DEB164E"/>
    <w:multiLevelType w:val="hybridMultilevel"/>
    <w:tmpl w:val="C22CA7BA"/>
    <w:lvl w:ilvl="0" w:tplc="976CB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18C613F"/>
    <w:multiLevelType w:val="hybridMultilevel"/>
    <w:tmpl w:val="0464A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163719"/>
    <w:multiLevelType w:val="hybridMultilevel"/>
    <w:tmpl w:val="68424AE6"/>
    <w:lvl w:ilvl="0" w:tplc="E9002B90">
      <w:start w:val="1"/>
      <w:numFmt w:val="decimal"/>
      <w:lvlText w:val="%1."/>
      <w:lvlJc w:val="left"/>
      <w:pPr>
        <w:ind w:left="4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64" w15:restartNumberingAfterBreak="0">
    <w:nsid w:val="45B033AA"/>
    <w:multiLevelType w:val="hybridMultilevel"/>
    <w:tmpl w:val="EE76BCFE"/>
    <w:lvl w:ilvl="0" w:tplc="022A646A">
      <w:start w:val="1"/>
      <w:numFmt w:val="decimal"/>
      <w:lvlText w:val="%1."/>
      <w:lvlJc w:val="left"/>
      <w:pPr>
        <w:ind w:left="259" w:hanging="24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1" w:tplc="1EFAC92E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2" w:tplc="8DF0C41C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F25E8896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4" w:tplc="7BBAFDB8">
      <w:numFmt w:val="bullet"/>
      <w:lvlText w:val="•"/>
      <w:lvlJc w:val="left"/>
      <w:pPr>
        <w:ind w:left="2704" w:hanging="240"/>
      </w:pPr>
      <w:rPr>
        <w:rFonts w:hint="default"/>
        <w:lang w:val="ru-RU" w:eastAsia="en-US" w:bidi="ar-SA"/>
      </w:rPr>
    </w:lvl>
    <w:lvl w:ilvl="5" w:tplc="32705914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  <w:lvl w:ilvl="6" w:tplc="F08848F6">
      <w:numFmt w:val="bullet"/>
      <w:lvlText w:val="•"/>
      <w:lvlJc w:val="left"/>
      <w:pPr>
        <w:ind w:left="3927" w:hanging="240"/>
      </w:pPr>
      <w:rPr>
        <w:rFonts w:hint="default"/>
        <w:lang w:val="ru-RU" w:eastAsia="en-US" w:bidi="ar-SA"/>
      </w:rPr>
    </w:lvl>
    <w:lvl w:ilvl="7" w:tplc="9A345216">
      <w:numFmt w:val="bullet"/>
      <w:lvlText w:val="•"/>
      <w:lvlJc w:val="left"/>
      <w:pPr>
        <w:ind w:left="4538" w:hanging="240"/>
      </w:pPr>
      <w:rPr>
        <w:rFonts w:hint="default"/>
        <w:lang w:val="ru-RU" w:eastAsia="en-US" w:bidi="ar-SA"/>
      </w:rPr>
    </w:lvl>
    <w:lvl w:ilvl="8" w:tplc="9CFAD3EA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</w:abstractNum>
  <w:abstractNum w:abstractNumId="65" w15:restartNumberingAfterBreak="0">
    <w:nsid w:val="47001AB9"/>
    <w:multiLevelType w:val="hybridMultilevel"/>
    <w:tmpl w:val="D74280B0"/>
    <w:lvl w:ilvl="0" w:tplc="AE10280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72E0314"/>
    <w:multiLevelType w:val="hybridMultilevel"/>
    <w:tmpl w:val="A5449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3B4DC6"/>
    <w:multiLevelType w:val="hybridMultilevel"/>
    <w:tmpl w:val="CAB073CC"/>
    <w:lvl w:ilvl="0" w:tplc="AE10280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91027B2"/>
    <w:multiLevelType w:val="hybridMultilevel"/>
    <w:tmpl w:val="12FA7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4306B0E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AB673D"/>
    <w:multiLevelType w:val="hybridMultilevel"/>
    <w:tmpl w:val="D49CF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046CE2"/>
    <w:multiLevelType w:val="hybridMultilevel"/>
    <w:tmpl w:val="158AB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55584A"/>
    <w:multiLevelType w:val="hybridMultilevel"/>
    <w:tmpl w:val="8A1E4598"/>
    <w:lvl w:ilvl="0" w:tplc="AE10280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3DD18CE"/>
    <w:multiLevelType w:val="hybridMultilevel"/>
    <w:tmpl w:val="BC905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0F1874"/>
    <w:multiLevelType w:val="hybridMultilevel"/>
    <w:tmpl w:val="826628DC"/>
    <w:lvl w:ilvl="0" w:tplc="F7F04B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6D4E1F"/>
    <w:multiLevelType w:val="hybridMultilevel"/>
    <w:tmpl w:val="7C4252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59F0218C"/>
    <w:multiLevelType w:val="hybridMultilevel"/>
    <w:tmpl w:val="4EE41758"/>
    <w:lvl w:ilvl="0" w:tplc="AE10280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D1F39B1"/>
    <w:multiLevelType w:val="hybridMultilevel"/>
    <w:tmpl w:val="1316AAE2"/>
    <w:lvl w:ilvl="0" w:tplc="AE10280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D694D50"/>
    <w:multiLevelType w:val="hybridMultilevel"/>
    <w:tmpl w:val="5FA23862"/>
    <w:lvl w:ilvl="0" w:tplc="AE10280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155743"/>
    <w:multiLevelType w:val="hybridMultilevel"/>
    <w:tmpl w:val="DC9E5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FD177C"/>
    <w:multiLevelType w:val="hybridMultilevel"/>
    <w:tmpl w:val="3AB8329C"/>
    <w:lvl w:ilvl="0" w:tplc="38E89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E30EF2"/>
    <w:multiLevelType w:val="hybridMultilevel"/>
    <w:tmpl w:val="F54A9B4A"/>
    <w:lvl w:ilvl="0" w:tplc="976CB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4B24CCB"/>
    <w:multiLevelType w:val="hybridMultilevel"/>
    <w:tmpl w:val="7FE27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BB6CD4"/>
    <w:multiLevelType w:val="hybridMultilevel"/>
    <w:tmpl w:val="7FE6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CB55A6"/>
    <w:multiLevelType w:val="hybridMultilevel"/>
    <w:tmpl w:val="EF0A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5D03B9"/>
    <w:multiLevelType w:val="hybridMultilevel"/>
    <w:tmpl w:val="E794C3AA"/>
    <w:lvl w:ilvl="0" w:tplc="AE10280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A3716E9"/>
    <w:multiLevelType w:val="hybridMultilevel"/>
    <w:tmpl w:val="259C4CE0"/>
    <w:lvl w:ilvl="0" w:tplc="AE102808">
      <w:start w:val="1"/>
      <w:numFmt w:val="bullet"/>
      <w:lvlText w:val="‒"/>
      <w:lvlJc w:val="left"/>
      <w:pPr>
        <w:ind w:left="10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6" w15:restartNumberingAfterBreak="0">
    <w:nsid w:val="6CB10E5F"/>
    <w:multiLevelType w:val="hybridMultilevel"/>
    <w:tmpl w:val="038A39AE"/>
    <w:lvl w:ilvl="0" w:tplc="AE10280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E630CCE"/>
    <w:multiLevelType w:val="hybridMultilevel"/>
    <w:tmpl w:val="F30A64CC"/>
    <w:lvl w:ilvl="0" w:tplc="7B88AD08">
      <w:numFmt w:val="bullet"/>
      <w:lvlText w:val="-"/>
      <w:lvlJc w:val="left"/>
      <w:pPr>
        <w:ind w:left="107" w:hanging="147"/>
      </w:pPr>
      <w:rPr>
        <w:rFonts w:ascii="Arial" w:eastAsia="Times New Roman" w:hAnsi="Arial" w:hint="default"/>
        <w:w w:val="99"/>
        <w:sz w:val="24"/>
      </w:rPr>
    </w:lvl>
    <w:lvl w:ilvl="1" w:tplc="B04AB19E">
      <w:numFmt w:val="bullet"/>
      <w:lvlText w:val="•"/>
      <w:lvlJc w:val="left"/>
      <w:pPr>
        <w:ind w:left="413" w:hanging="147"/>
      </w:pPr>
      <w:rPr>
        <w:rFonts w:hint="default"/>
      </w:rPr>
    </w:lvl>
    <w:lvl w:ilvl="2" w:tplc="AA6A1CAE">
      <w:numFmt w:val="bullet"/>
      <w:lvlText w:val="•"/>
      <w:lvlJc w:val="left"/>
      <w:pPr>
        <w:ind w:left="727" w:hanging="147"/>
      </w:pPr>
      <w:rPr>
        <w:rFonts w:hint="default"/>
      </w:rPr>
    </w:lvl>
    <w:lvl w:ilvl="3" w:tplc="99560942">
      <w:numFmt w:val="bullet"/>
      <w:lvlText w:val="•"/>
      <w:lvlJc w:val="left"/>
      <w:pPr>
        <w:ind w:left="1040" w:hanging="147"/>
      </w:pPr>
      <w:rPr>
        <w:rFonts w:hint="default"/>
      </w:rPr>
    </w:lvl>
    <w:lvl w:ilvl="4" w:tplc="72824CAC">
      <w:numFmt w:val="bullet"/>
      <w:lvlText w:val="•"/>
      <w:lvlJc w:val="left"/>
      <w:pPr>
        <w:ind w:left="1354" w:hanging="147"/>
      </w:pPr>
      <w:rPr>
        <w:rFonts w:hint="default"/>
      </w:rPr>
    </w:lvl>
    <w:lvl w:ilvl="5" w:tplc="E1A63010">
      <w:numFmt w:val="bullet"/>
      <w:lvlText w:val="•"/>
      <w:lvlJc w:val="left"/>
      <w:pPr>
        <w:ind w:left="1668" w:hanging="147"/>
      </w:pPr>
      <w:rPr>
        <w:rFonts w:hint="default"/>
      </w:rPr>
    </w:lvl>
    <w:lvl w:ilvl="6" w:tplc="470268FC">
      <w:numFmt w:val="bullet"/>
      <w:lvlText w:val="•"/>
      <w:lvlJc w:val="left"/>
      <w:pPr>
        <w:ind w:left="1981" w:hanging="147"/>
      </w:pPr>
      <w:rPr>
        <w:rFonts w:hint="default"/>
      </w:rPr>
    </w:lvl>
    <w:lvl w:ilvl="7" w:tplc="13FE465E">
      <w:numFmt w:val="bullet"/>
      <w:lvlText w:val="•"/>
      <w:lvlJc w:val="left"/>
      <w:pPr>
        <w:ind w:left="2295" w:hanging="147"/>
      </w:pPr>
      <w:rPr>
        <w:rFonts w:hint="default"/>
      </w:rPr>
    </w:lvl>
    <w:lvl w:ilvl="8" w:tplc="D206D8E2">
      <w:numFmt w:val="bullet"/>
      <w:lvlText w:val="•"/>
      <w:lvlJc w:val="left"/>
      <w:pPr>
        <w:ind w:left="2608" w:hanging="147"/>
      </w:pPr>
      <w:rPr>
        <w:rFonts w:hint="default"/>
      </w:rPr>
    </w:lvl>
  </w:abstractNum>
  <w:abstractNum w:abstractNumId="88" w15:restartNumberingAfterBreak="0">
    <w:nsid w:val="6E964D7B"/>
    <w:multiLevelType w:val="hybridMultilevel"/>
    <w:tmpl w:val="6B8C5448"/>
    <w:lvl w:ilvl="0" w:tplc="AE10280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FF9621D"/>
    <w:multiLevelType w:val="hybridMultilevel"/>
    <w:tmpl w:val="5F106CA6"/>
    <w:lvl w:ilvl="0" w:tplc="AE10280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13B3932"/>
    <w:multiLevelType w:val="hybridMultilevel"/>
    <w:tmpl w:val="CEFAC5C0"/>
    <w:lvl w:ilvl="0" w:tplc="976CB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25454AF"/>
    <w:multiLevelType w:val="hybridMultilevel"/>
    <w:tmpl w:val="F63C0966"/>
    <w:lvl w:ilvl="0" w:tplc="AE10280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6BC51A3"/>
    <w:multiLevelType w:val="hybridMultilevel"/>
    <w:tmpl w:val="642C6866"/>
    <w:lvl w:ilvl="0" w:tplc="AE10280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7C51D94"/>
    <w:multiLevelType w:val="hybridMultilevel"/>
    <w:tmpl w:val="AF087C3A"/>
    <w:lvl w:ilvl="0" w:tplc="0419000F">
      <w:start w:val="1"/>
      <w:numFmt w:val="decimal"/>
      <w:lvlText w:val="%1."/>
      <w:lvlJc w:val="left"/>
      <w:pPr>
        <w:ind w:left="71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D75412"/>
    <w:multiLevelType w:val="hybridMultilevel"/>
    <w:tmpl w:val="CA9EC3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8411CF1"/>
    <w:multiLevelType w:val="hybridMultilevel"/>
    <w:tmpl w:val="EBBAC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5D4A69"/>
    <w:multiLevelType w:val="hybridMultilevel"/>
    <w:tmpl w:val="C99E25D8"/>
    <w:lvl w:ilvl="0" w:tplc="AE10280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951D57"/>
    <w:multiLevelType w:val="hybridMultilevel"/>
    <w:tmpl w:val="B172E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E04BF7"/>
    <w:multiLevelType w:val="hybridMultilevel"/>
    <w:tmpl w:val="1756A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C426F6"/>
    <w:multiLevelType w:val="hybridMultilevel"/>
    <w:tmpl w:val="A8C89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DD768F7"/>
    <w:multiLevelType w:val="hybridMultilevel"/>
    <w:tmpl w:val="3F02BF7E"/>
    <w:lvl w:ilvl="0" w:tplc="C14862BE">
      <w:numFmt w:val="bullet"/>
      <w:lvlText w:val="-"/>
      <w:lvlJc w:val="left"/>
      <w:pPr>
        <w:ind w:left="107" w:hanging="147"/>
      </w:pPr>
      <w:rPr>
        <w:rFonts w:ascii="Arial" w:eastAsia="Times New Roman" w:hAnsi="Arial" w:hint="default"/>
        <w:w w:val="99"/>
        <w:sz w:val="24"/>
      </w:rPr>
    </w:lvl>
    <w:lvl w:ilvl="1" w:tplc="7972ABCC">
      <w:numFmt w:val="bullet"/>
      <w:lvlText w:val="•"/>
      <w:lvlJc w:val="left"/>
      <w:pPr>
        <w:ind w:left="413" w:hanging="147"/>
      </w:pPr>
      <w:rPr>
        <w:rFonts w:hint="default"/>
      </w:rPr>
    </w:lvl>
    <w:lvl w:ilvl="2" w:tplc="2DAC6B74">
      <w:numFmt w:val="bullet"/>
      <w:lvlText w:val="•"/>
      <w:lvlJc w:val="left"/>
      <w:pPr>
        <w:ind w:left="727" w:hanging="147"/>
      </w:pPr>
      <w:rPr>
        <w:rFonts w:hint="default"/>
      </w:rPr>
    </w:lvl>
    <w:lvl w:ilvl="3" w:tplc="CD189432">
      <w:numFmt w:val="bullet"/>
      <w:lvlText w:val="•"/>
      <w:lvlJc w:val="left"/>
      <w:pPr>
        <w:ind w:left="1040" w:hanging="147"/>
      </w:pPr>
      <w:rPr>
        <w:rFonts w:hint="default"/>
      </w:rPr>
    </w:lvl>
    <w:lvl w:ilvl="4" w:tplc="E6222444">
      <w:numFmt w:val="bullet"/>
      <w:lvlText w:val="•"/>
      <w:lvlJc w:val="left"/>
      <w:pPr>
        <w:ind w:left="1354" w:hanging="147"/>
      </w:pPr>
      <w:rPr>
        <w:rFonts w:hint="default"/>
      </w:rPr>
    </w:lvl>
    <w:lvl w:ilvl="5" w:tplc="A6EE867E">
      <w:numFmt w:val="bullet"/>
      <w:lvlText w:val="•"/>
      <w:lvlJc w:val="left"/>
      <w:pPr>
        <w:ind w:left="1668" w:hanging="147"/>
      </w:pPr>
      <w:rPr>
        <w:rFonts w:hint="default"/>
      </w:rPr>
    </w:lvl>
    <w:lvl w:ilvl="6" w:tplc="22F225DC">
      <w:numFmt w:val="bullet"/>
      <w:lvlText w:val="•"/>
      <w:lvlJc w:val="left"/>
      <w:pPr>
        <w:ind w:left="1981" w:hanging="147"/>
      </w:pPr>
      <w:rPr>
        <w:rFonts w:hint="default"/>
      </w:rPr>
    </w:lvl>
    <w:lvl w:ilvl="7" w:tplc="D7C071BE">
      <w:numFmt w:val="bullet"/>
      <w:lvlText w:val="•"/>
      <w:lvlJc w:val="left"/>
      <w:pPr>
        <w:ind w:left="2295" w:hanging="147"/>
      </w:pPr>
      <w:rPr>
        <w:rFonts w:hint="default"/>
      </w:rPr>
    </w:lvl>
    <w:lvl w:ilvl="8" w:tplc="EB640054">
      <w:numFmt w:val="bullet"/>
      <w:lvlText w:val="•"/>
      <w:lvlJc w:val="left"/>
      <w:pPr>
        <w:ind w:left="2608" w:hanging="147"/>
      </w:pPr>
      <w:rPr>
        <w:rFonts w:hint="default"/>
      </w:rPr>
    </w:lvl>
  </w:abstractNum>
  <w:abstractNum w:abstractNumId="101" w15:restartNumberingAfterBreak="0">
    <w:nsid w:val="7DF744CD"/>
    <w:multiLevelType w:val="hybridMultilevel"/>
    <w:tmpl w:val="72721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535E65"/>
    <w:multiLevelType w:val="hybridMultilevel"/>
    <w:tmpl w:val="44FAA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8"/>
  </w:num>
  <w:num w:numId="3">
    <w:abstractNumId w:val="94"/>
  </w:num>
  <w:num w:numId="4">
    <w:abstractNumId w:val="74"/>
  </w:num>
  <w:num w:numId="5">
    <w:abstractNumId w:val="93"/>
  </w:num>
  <w:num w:numId="6">
    <w:abstractNumId w:val="80"/>
  </w:num>
  <w:num w:numId="7">
    <w:abstractNumId w:val="61"/>
  </w:num>
  <w:num w:numId="8">
    <w:abstractNumId w:val="21"/>
  </w:num>
  <w:num w:numId="9">
    <w:abstractNumId w:val="56"/>
  </w:num>
  <w:num w:numId="10">
    <w:abstractNumId w:val="15"/>
  </w:num>
  <w:num w:numId="11">
    <w:abstractNumId w:val="40"/>
  </w:num>
  <w:num w:numId="12">
    <w:abstractNumId w:val="58"/>
  </w:num>
  <w:num w:numId="13">
    <w:abstractNumId w:val="90"/>
  </w:num>
  <w:num w:numId="14">
    <w:abstractNumId w:val="79"/>
  </w:num>
  <w:num w:numId="1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5"/>
  </w:num>
  <w:num w:numId="17">
    <w:abstractNumId w:val="36"/>
  </w:num>
  <w:num w:numId="18">
    <w:abstractNumId w:val="31"/>
  </w:num>
  <w:num w:numId="19">
    <w:abstractNumId w:val="63"/>
  </w:num>
  <w:num w:numId="20">
    <w:abstractNumId w:val="13"/>
  </w:num>
  <w:num w:numId="21">
    <w:abstractNumId w:val="0"/>
  </w:num>
  <w:num w:numId="22">
    <w:abstractNumId w:val="1"/>
  </w:num>
  <w:num w:numId="23">
    <w:abstractNumId w:val="2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10"/>
  </w:num>
  <w:num w:numId="30">
    <w:abstractNumId w:val="78"/>
  </w:num>
  <w:num w:numId="31">
    <w:abstractNumId w:val="27"/>
  </w:num>
  <w:num w:numId="32">
    <w:abstractNumId w:val="16"/>
  </w:num>
  <w:num w:numId="33">
    <w:abstractNumId w:val="48"/>
  </w:num>
  <w:num w:numId="34">
    <w:abstractNumId w:val="85"/>
  </w:num>
  <w:num w:numId="35">
    <w:abstractNumId w:val="54"/>
  </w:num>
  <w:num w:numId="36">
    <w:abstractNumId w:val="95"/>
  </w:num>
  <w:num w:numId="37">
    <w:abstractNumId w:val="25"/>
  </w:num>
  <w:num w:numId="38">
    <w:abstractNumId w:val="70"/>
  </w:num>
  <w:num w:numId="39">
    <w:abstractNumId w:val="28"/>
  </w:num>
  <w:num w:numId="40">
    <w:abstractNumId w:val="72"/>
  </w:num>
  <w:num w:numId="41">
    <w:abstractNumId w:val="68"/>
  </w:num>
  <w:num w:numId="42">
    <w:abstractNumId w:val="20"/>
  </w:num>
  <w:num w:numId="43">
    <w:abstractNumId w:val="26"/>
  </w:num>
  <w:num w:numId="44">
    <w:abstractNumId w:val="47"/>
  </w:num>
  <w:num w:numId="45">
    <w:abstractNumId w:val="23"/>
  </w:num>
  <w:num w:numId="46">
    <w:abstractNumId w:val="97"/>
  </w:num>
  <w:num w:numId="47">
    <w:abstractNumId w:val="99"/>
  </w:num>
  <w:num w:numId="48">
    <w:abstractNumId w:val="86"/>
  </w:num>
  <w:num w:numId="49">
    <w:abstractNumId w:val="87"/>
  </w:num>
  <w:num w:numId="50">
    <w:abstractNumId w:val="24"/>
  </w:num>
  <w:num w:numId="51">
    <w:abstractNumId w:val="44"/>
  </w:num>
  <w:num w:numId="52">
    <w:abstractNumId w:val="34"/>
  </w:num>
  <w:num w:numId="53">
    <w:abstractNumId w:val="100"/>
  </w:num>
  <w:num w:numId="54">
    <w:abstractNumId w:val="17"/>
  </w:num>
  <w:num w:numId="55">
    <w:abstractNumId w:val="81"/>
  </w:num>
  <w:num w:numId="56">
    <w:abstractNumId w:val="82"/>
  </w:num>
  <w:num w:numId="57">
    <w:abstractNumId w:val="60"/>
  </w:num>
  <w:num w:numId="58">
    <w:abstractNumId w:val="45"/>
  </w:num>
  <w:num w:numId="59">
    <w:abstractNumId w:val="66"/>
  </w:num>
  <w:num w:numId="60">
    <w:abstractNumId w:val="71"/>
  </w:num>
  <w:num w:numId="61">
    <w:abstractNumId w:val="76"/>
  </w:num>
  <w:num w:numId="62">
    <w:abstractNumId w:val="89"/>
  </w:num>
  <w:num w:numId="63">
    <w:abstractNumId w:val="38"/>
  </w:num>
  <w:num w:numId="64">
    <w:abstractNumId w:val="33"/>
  </w:num>
  <w:num w:numId="65">
    <w:abstractNumId w:val="22"/>
  </w:num>
  <w:num w:numId="66">
    <w:abstractNumId w:val="98"/>
  </w:num>
  <w:num w:numId="67">
    <w:abstractNumId w:val="32"/>
  </w:num>
  <w:num w:numId="68">
    <w:abstractNumId w:val="52"/>
  </w:num>
  <w:num w:numId="69">
    <w:abstractNumId w:val="37"/>
  </w:num>
  <w:num w:numId="70">
    <w:abstractNumId w:val="64"/>
  </w:num>
  <w:num w:numId="71">
    <w:abstractNumId w:val="83"/>
  </w:num>
  <w:num w:numId="72">
    <w:abstractNumId w:val="67"/>
  </w:num>
  <w:num w:numId="73">
    <w:abstractNumId w:val="35"/>
  </w:num>
  <w:num w:numId="74">
    <w:abstractNumId w:val="29"/>
  </w:num>
  <w:num w:numId="75">
    <w:abstractNumId w:val="59"/>
  </w:num>
  <w:num w:numId="76">
    <w:abstractNumId w:val="46"/>
  </w:num>
  <w:num w:numId="77">
    <w:abstractNumId w:val="39"/>
  </w:num>
  <w:num w:numId="78">
    <w:abstractNumId w:val="75"/>
  </w:num>
  <w:num w:numId="79">
    <w:abstractNumId w:val="65"/>
  </w:num>
  <w:num w:numId="80">
    <w:abstractNumId w:val="57"/>
  </w:num>
  <w:num w:numId="81">
    <w:abstractNumId w:val="92"/>
  </w:num>
  <w:num w:numId="82">
    <w:abstractNumId w:val="14"/>
  </w:num>
  <w:num w:numId="83">
    <w:abstractNumId w:val="88"/>
  </w:num>
  <w:num w:numId="84">
    <w:abstractNumId w:val="49"/>
  </w:num>
  <w:num w:numId="85">
    <w:abstractNumId w:val="96"/>
  </w:num>
  <w:num w:numId="86">
    <w:abstractNumId w:val="77"/>
  </w:num>
  <w:num w:numId="87">
    <w:abstractNumId w:val="84"/>
  </w:num>
  <w:num w:numId="88">
    <w:abstractNumId w:val="30"/>
  </w:num>
  <w:num w:numId="89">
    <w:abstractNumId w:val="43"/>
  </w:num>
  <w:num w:numId="90">
    <w:abstractNumId w:val="73"/>
  </w:num>
  <w:num w:numId="91">
    <w:abstractNumId w:val="12"/>
  </w:num>
  <w:num w:numId="92">
    <w:abstractNumId w:val="101"/>
  </w:num>
  <w:num w:numId="93">
    <w:abstractNumId w:val="51"/>
  </w:num>
  <w:num w:numId="94">
    <w:abstractNumId w:val="69"/>
  </w:num>
  <w:num w:numId="95">
    <w:abstractNumId w:val="62"/>
  </w:num>
  <w:num w:numId="96">
    <w:abstractNumId w:val="19"/>
  </w:num>
  <w:num w:numId="97">
    <w:abstractNumId w:val="53"/>
  </w:num>
  <w:num w:numId="98">
    <w:abstractNumId w:val="50"/>
  </w:num>
  <w:num w:numId="99">
    <w:abstractNumId w:val="41"/>
  </w:num>
  <w:num w:numId="100">
    <w:abstractNumId w:val="9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DD"/>
    <w:rsid w:val="00001E34"/>
    <w:rsid w:val="000403CE"/>
    <w:rsid w:val="00063C69"/>
    <w:rsid w:val="00081A90"/>
    <w:rsid w:val="00085731"/>
    <w:rsid w:val="00094985"/>
    <w:rsid w:val="000C4409"/>
    <w:rsid w:val="000E6E35"/>
    <w:rsid w:val="000E7BDA"/>
    <w:rsid w:val="000F332B"/>
    <w:rsid w:val="00154EDF"/>
    <w:rsid w:val="00155C89"/>
    <w:rsid w:val="001B280C"/>
    <w:rsid w:val="001C6FD0"/>
    <w:rsid w:val="001D6CEC"/>
    <w:rsid w:val="001F54C1"/>
    <w:rsid w:val="00220386"/>
    <w:rsid w:val="002252CA"/>
    <w:rsid w:val="00232932"/>
    <w:rsid w:val="00284BDB"/>
    <w:rsid w:val="002B4A05"/>
    <w:rsid w:val="003020A6"/>
    <w:rsid w:val="00392D3B"/>
    <w:rsid w:val="00394DF2"/>
    <w:rsid w:val="003B6F25"/>
    <w:rsid w:val="003D76F0"/>
    <w:rsid w:val="00401091"/>
    <w:rsid w:val="0041690E"/>
    <w:rsid w:val="00423482"/>
    <w:rsid w:val="004B7A69"/>
    <w:rsid w:val="004D5A55"/>
    <w:rsid w:val="005264AF"/>
    <w:rsid w:val="00541DB5"/>
    <w:rsid w:val="005518A4"/>
    <w:rsid w:val="00551A23"/>
    <w:rsid w:val="00592B91"/>
    <w:rsid w:val="005D6124"/>
    <w:rsid w:val="006714D1"/>
    <w:rsid w:val="00674EBD"/>
    <w:rsid w:val="006A7C1A"/>
    <w:rsid w:val="006D0AE2"/>
    <w:rsid w:val="00714A36"/>
    <w:rsid w:val="007422DD"/>
    <w:rsid w:val="007514D2"/>
    <w:rsid w:val="007E0926"/>
    <w:rsid w:val="007E2233"/>
    <w:rsid w:val="008042EF"/>
    <w:rsid w:val="00833A66"/>
    <w:rsid w:val="00881416"/>
    <w:rsid w:val="008A6C11"/>
    <w:rsid w:val="008D4FFB"/>
    <w:rsid w:val="009A52AF"/>
    <w:rsid w:val="009D2B5E"/>
    <w:rsid w:val="009D3682"/>
    <w:rsid w:val="009F70F7"/>
    <w:rsid w:val="00A05FE5"/>
    <w:rsid w:val="00A277D1"/>
    <w:rsid w:val="00A34C23"/>
    <w:rsid w:val="00A7482D"/>
    <w:rsid w:val="00B0392C"/>
    <w:rsid w:val="00B90562"/>
    <w:rsid w:val="00B9313C"/>
    <w:rsid w:val="00C1157D"/>
    <w:rsid w:val="00C20503"/>
    <w:rsid w:val="00C45EC8"/>
    <w:rsid w:val="00C822FC"/>
    <w:rsid w:val="00CD46B2"/>
    <w:rsid w:val="00CD7128"/>
    <w:rsid w:val="00D049D6"/>
    <w:rsid w:val="00D06A80"/>
    <w:rsid w:val="00D402BC"/>
    <w:rsid w:val="00D447A4"/>
    <w:rsid w:val="00D50B66"/>
    <w:rsid w:val="00DA3B90"/>
    <w:rsid w:val="00DD171D"/>
    <w:rsid w:val="00E31BA4"/>
    <w:rsid w:val="00E52B70"/>
    <w:rsid w:val="00E56395"/>
    <w:rsid w:val="00E84761"/>
    <w:rsid w:val="00EA5787"/>
    <w:rsid w:val="00EA7A71"/>
    <w:rsid w:val="00EC301D"/>
    <w:rsid w:val="00EE0DD2"/>
    <w:rsid w:val="00F15A60"/>
    <w:rsid w:val="00F271D5"/>
    <w:rsid w:val="00F32132"/>
    <w:rsid w:val="00F33C7B"/>
    <w:rsid w:val="00F361AD"/>
    <w:rsid w:val="00F46E11"/>
    <w:rsid w:val="00F57557"/>
    <w:rsid w:val="00F62E0B"/>
    <w:rsid w:val="00F75841"/>
    <w:rsid w:val="00FD595F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24EC"/>
  <w15:docId w15:val="{B964AB62-FA10-4DEA-B5C6-B65FDA1C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DD2"/>
  </w:style>
  <w:style w:type="paragraph" w:styleId="1">
    <w:name w:val="heading 1"/>
    <w:basedOn w:val="a"/>
    <w:next w:val="a"/>
    <w:link w:val="10"/>
    <w:qFormat/>
    <w:rsid w:val="000F332B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4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4AF"/>
    <w:pPr>
      <w:ind w:left="720"/>
      <w:contextualSpacing/>
    </w:pPr>
  </w:style>
  <w:style w:type="table" w:styleId="a4">
    <w:name w:val="Table Grid"/>
    <w:basedOn w:val="a1"/>
    <w:uiPriority w:val="59"/>
    <w:rsid w:val="00F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5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50B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F332B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FontStyle22">
    <w:name w:val="Font Style22"/>
    <w:rsid w:val="000F332B"/>
    <w:rPr>
      <w:rFonts w:ascii="Times New Roman" w:hAnsi="Times New Roman" w:cs="Times New Roman"/>
      <w:sz w:val="20"/>
      <w:szCs w:val="20"/>
    </w:rPr>
  </w:style>
  <w:style w:type="character" w:styleId="a8">
    <w:name w:val="Hyperlink"/>
    <w:rsid w:val="000F332B"/>
    <w:rPr>
      <w:color w:val="0563C1"/>
      <w:u w:val="single"/>
    </w:rPr>
  </w:style>
  <w:style w:type="paragraph" w:customStyle="1" w:styleId="Default">
    <w:name w:val="Default"/>
    <w:rsid w:val="000F332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9">
    <w:name w:val="footer"/>
    <w:basedOn w:val="a"/>
    <w:link w:val="aa"/>
    <w:rsid w:val="000F33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a">
    <w:name w:val="Нижний колонтитул Знак"/>
    <w:basedOn w:val="a0"/>
    <w:link w:val="a9"/>
    <w:rsid w:val="000F332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styleId="ab">
    <w:name w:val="Emphasis"/>
    <w:basedOn w:val="a0"/>
    <w:uiPriority w:val="20"/>
    <w:qFormat/>
    <w:rsid w:val="008042EF"/>
    <w:rPr>
      <w:i/>
      <w:iCs/>
    </w:rPr>
  </w:style>
  <w:style w:type="character" w:customStyle="1" w:styleId="a7">
    <w:name w:val="Без интервала Знак"/>
    <w:link w:val="a6"/>
    <w:uiPriority w:val="1"/>
    <w:locked/>
    <w:rsid w:val="008042EF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8042E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042E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042E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042E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8A6C11"/>
    <w:rPr>
      <w:rFonts w:ascii="Times New Roman" w:hAnsi="Times New Roman"/>
      <w:b/>
      <w:bCs/>
    </w:rPr>
  </w:style>
  <w:style w:type="character" w:customStyle="1" w:styleId="4">
    <w:name w:val="Заголовок №4_"/>
    <w:basedOn w:val="a0"/>
    <w:link w:val="40"/>
    <w:locked/>
    <w:rsid w:val="008A6C11"/>
    <w:rPr>
      <w:rFonts w:ascii="Times New Roman" w:hAnsi="Times New Roman"/>
      <w:b/>
      <w:bCs/>
      <w:sz w:val="28"/>
      <w:szCs w:val="28"/>
    </w:rPr>
  </w:style>
  <w:style w:type="character" w:customStyle="1" w:styleId="ac">
    <w:name w:val="Основной текст_"/>
    <w:basedOn w:val="a0"/>
    <w:link w:val="11"/>
    <w:locked/>
    <w:rsid w:val="008A6C11"/>
    <w:rPr>
      <w:rFonts w:ascii="Times New Roman" w:hAnsi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8A6C11"/>
    <w:rPr>
      <w:rFonts w:ascii="Times New Roman" w:hAnsi="Times New Roman"/>
      <w:b/>
      <w:bCs/>
      <w:sz w:val="32"/>
      <w:szCs w:val="32"/>
    </w:rPr>
  </w:style>
  <w:style w:type="character" w:customStyle="1" w:styleId="12">
    <w:name w:val="Заголовок №1_"/>
    <w:basedOn w:val="a0"/>
    <w:link w:val="13"/>
    <w:locked/>
    <w:rsid w:val="008A6C11"/>
    <w:rPr>
      <w:rFonts w:ascii="Times New Roman" w:hAnsi="Times New Roman"/>
      <w:b/>
      <w:bCs/>
      <w:sz w:val="36"/>
      <w:szCs w:val="36"/>
    </w:rPr>
  </w:style>
  <w:style w:type="character" w:customStyle="1" w:styleId="ad">
    <w:name w:val="Другое_"/>
    <w:basedOn w:val="a0"/>
    <w:link w:val="ae"/>
    <w:locked/>
    <w:rsid w:val="008A6C11"/>
    <w:rPr>
      <w:rFonts w:ascii="Times New Roman" w:hAnsi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8A6C11"/>
    <w:pPr>
      <w:widowControl w:val="0"/>
      <w:spacing w:after="0" w:line="240" w:lineRule="auto"/>
      <w:jc w:val="center"/>
    </w:pPr>
    <w:rPr>
      <w:rFonts w:ascii="Times New Roman" w:hAnsi="Times New Roman"/>
      <w:b/>
      <w:bCs/>
    </w:rPr>
  </w:style>
  <w:style w:type="paragraph" w:customStyle="1" w:styleId="40">
    <w:name w:val="Заголовок №4"/>
    <w:basedOn w:val="a"/>
    <w:link w:val="4"/>
    <w:rsid w:val="008A6C11"/>
    <w:pPr>
      <w:widowControl w:val="0"/>
      <w:outlineLvl w:val="3"/>
    </w:pPr>
    <w:rPr>
      <w:rFonts w:ascii="Times New Roman" w:hAnsi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c"/>
    <w:rsid w:val="008A6C11"/>
    <w:pPr>
      <w:widowControl w:val="0"/>
      <w:spacing w:line="240" w:lineRule="auto"/>
    </w:pPr>
    <w:rPr>
      <w:rFonts w:ascii="Times New Roman" w:hAnsi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8A6C11"/>
    <w:pPr>
      <w:widowControl w:val="0"/>
      <w:spacing w:after="240" w:line="240" w:lineRule="auto"/>
      <w:outlineLvl w:val="1"/>
    </w:pPr>
    <w:rPr>
      <w:rFonts w:ascii="Times New Roman" w:hAnsi="Times New Roman"/>
      <w:b/>
      <w:bCs/>
      <w:sz w:val="32"/>
      <w:szCs w:val="32"/>
    </w:rPr>
  </w:style>
  <w:style w:type="paragraph" w:customStyle="1" w:styleId="13">
    <w:name w:val="Заголовок №1"/>
    <w:basedOn w:val="a"/>
    <w:link w:val="12"/>
    <w:rsid w:val="008A6C11"/>
    <w:pPr>
      <w:widowControl w:val="0"/>
      <w:spacing w:after="260" w:line="240" w:lineRule="auto"/>
      <w:outlineLvl w:val="0"/>
    </w:pPr>
    <w:rPr>
      <w:rFonts w:ascii="Times New Roman" w:hAnsi="Times New Roman"/>
      <w:b/>
      <w:bCs/>
      <w:sz w:val="36"/>
      <w:szCs w:val="36"/>
    </w:rPr>
  </w:style>
  <w:style w:type="paragraph" w:customStyle="1" w:styleId="ae">
    <w:name w:val="Другое"/>
    <w:basedOn w:val="a"/>
    <w:link w:val="ad"/>
    <w:rsid w:val="008A6C11"/>
    <w:pPr>
      <w:widowControl w:val="0"/>
      <w:spacing w:line="240" w:lineRule="auto"/>
    </w:pPr>
    <w:rPr>
      <w:rFonts w:ascii="Times New Roman" w:hAnsi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A6C11"/>
    <w:pPr>
      <w:widowControl w:val="0"/>
      <w:autoSpaceDE w:val="0"/>
      <w:autoSpaceDN w:val="0"/>
      <w:spacing w:after="0" w:line="240" w:lineRule="auto"/>
    </w:pPr>
    <w:rPr>
      <w:rFonts w:eastAsia="Rounded Mplus 1c Light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8A6C11"/>
    <w:pPr>
      <w:widowControl w:val="0"/>
      <w:autoSpaceDE w:val="0"/>
      <w:autoSpaceDN w:val="0"/>
      <w:spacing w:after="0" w:line="240" w:lineRule="auto"/>
    </w:pPr>
    <w:rPr>
      <w:rFonts w:ascii="Arial" w:eastAsia="Rounded Mplus 1c Light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8A6C11"/>
    <w:rPr>
      <w:rFonts w:ascii="Arial" w:eastAsia="Rounded Mplus 1c Light" w:hAnsi="Arial" w:cs="Arial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A6C11"/>
    <w:pPr>
      <w:widowControl w:val="0"/>
      <w:autoSpaceDE w:val="0"/>
      <w:autoSpaceDN w:val="0"/>
      <w:spacing w:after="0" w:line="240" w:lineRule="auto"/>
      <w:ind w:left="107"/>
    </w:pPr>
    <w:rPr>
      <w:rFonts w:ascii="Arial" w:eastAsia="Rounded Mplus 1c Light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6714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3">
    <w:name w:val="Style3"/>
    <w:basedOn w:val="a"/>
    <w:rsid w:val="00E52B70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52B7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E52B7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s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AC042-0DC5-41B1-97C7-DA5A4EDC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9448</Words>
  <Characters>53854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terek</dc:creator>
  <cp:keywords/>
  <dc:description/>
  <cp:lastModifiedBy>User</cp:lastModifiedBy>
  <cp:revision>3</cp:revision>
  <dcterms:created xsi:type="dcterms:W3CDTF">2025-03-10T01:52:00Z</dcterms:created>
  <dcterms:modified xsi:type="dcterms:W3CDTF">2025-03-10T01:53:00Z</dcterms:modified>
</cp:coreProperties>
</file>